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3125F7" w:rsidRPr="00B06593" w:rsidRDefault="00B06593" w:rsidP="00B06593">
      <w:pPr>
        <w:tabs>
          <w:tab w:val="left" w:pos="6936"/>
        </w:tabs>
        <w:spacing w:after="0" w:line="240" w:lineRule="auto"/>
        <w:ind w:firstLine="284"/>
        <w:jc w:val="both"/>
        <w:rPr>
          <w:rFonts w:ascii="Times New Roman" w:eastAsia="Calibri" w:hAnsi="Times New Roman" w:cs="Times New Roman"/>
          <w:bCs/>
          <w:sz w:val="12"/>
          <w:szCs w:val="12"/>
        </w:rPr>
      </w:pPr>
      <w:r w:rsidRPr="00B06593">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00101E60" w:rsidRPr="00B06593">
        <w:rPr>
          <w:rFonts w:ascii="Times New Roman" w:eastAsia="Calibri" w:hAnsi="Times New Roman" w:cs="Times New Roman"/>
          <w:bCs/>
          <w:sz w:val="12"/>
          <w:szCs w:val="12"/>
        </w:rPr>
        <w:t xml:space="preserve">Постановление администрации </w:t>
      </w:r>
      <w:r w:rsidR="00F81102" w:rsidRPr="00B06593">
        <w:rPr>
          <w:rFonts w:ascii="Times New Roman" w:hAnsi="Times New Roman" w:cs="Times New Roman"/>
          <w:sz w:val="12"/>
          <w:szCs w:val="12"/>
        </w:rPr>
        <w:t>сельского поселения Кутузовский</w:t>
      </w:r>
      <w:r w:rsidR="00101E60" w:rsidRPr="00B06593">
        <w:rPr>
          <w:rFonts w:ascii="Times New Roman" w:eastAsia="Calibri" w:hAnsi="Times New Roman" w:cs="Times New Roman"/>
          <w:bCs/>
          <w:sz w:val="12"/>
          <w:szCs w:val="12"/>
        </w:rPr>
        <w:t>муниципального района Се</w:t>
      </w:r>
      <w:r w:rsidR="00F81102" w:rsidRPr="00B06593">
        <w:rPr>
          <w:rFonts w:ascii="Times New Roman" w:eastAsia="Calibri" w:hAnsi="Times New Roman" w:cs="Times New Roman"/>
          <w:bCs/>
          <w:sz w:val="12"/>
          <w:szCs w:val="12"/>
        </w:rPr>
        <w:t>ргиевский Самарской области №33 от «01» августа</w:t>
      </w:r>
      <w:r w:rsidR="00101E60" w:rsidRPr="00B06593">
        <w:rPr>
          <w:rFonts w:ascii="Times New Roman" w:eastAsia="Calibri" w:hAnsi="Times New Roman" w:cs="Times New Roman"/>
          <w:bCs/>
          <w:sz w:val="12"/>
          <w:szCs w:val="12"/>
        </w:rPr>
        <w:t xml:space="preserve"> 2023 года «</w:t>
      </w:r>
      <w:r w:rsidR="00F81102" w:rsidRPr="00B06593">
        <w:rPr>
          <w:rFonts w:ascii="Times New Roman" w:eastAsia="Calibri" w:hAnsi="Times New Roman" w:cs="Times New Roman"/>
          <w:bCs/>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r w:rsidR="00101E60" w:rsidRPr="00B06593">
        <w:rPr>
          <w:rFonts w:ascii="Times New Roman" w:eastAsia="Calibri" w:hAnsi="Times New Roman" w:cs="Times New Roman"/>
          <w:bCs/>
          <w:sz w:val="12"/>
          <w:szCs w:val="12"/>
        </w:rPr>
        <w:t>»</w:t>
      </w:r>
      <w:r w:rsidR="00AC6CFD" w:rsidRPr="00B06593">
        <w:rPr>
          <w:rFonts w:ascii="Times New Roman" w:eastAsia="Calibri" w:hAnsi="Times New Roman" w:cs="Times New Roman"/>
          <w:bCs/>
          <w:sz w:val="12"/>
          <w:szCs w:val="12"/>
        </w:rPr>
        <w:t>.</w:t>
      </w:r>
      <w:r w:rsidR="00487821" w:rsidRPr="00B06593">
        <w:rPr>
          <w:rFonts w:ascii="Times New Roman" w:eastAsia="Calibri" w:hAnsi="Times New Roman" w:cs="Times New Roman"/>
          <w:bCs/>
          <w:sz w:val="12"/>
          <w:szCs w:val="12"/>
        </w:rPr>
        <w:t>.</w:t>
      </w:r>
      <w:r w:rsidR="003F6066" w:rsidRPr="00B06593">
        <w:rPr>
          <w:rFonts w:ascii="Times New Roman" w:eastAsia="Calibri" w:hAnsi="Times New Roman" w:cs="Times New Roman"/>
          <w:bCs/>
          <w:sz w:val="12"/>
          <w:szCs w:val="12"/>
        </w:rPr>
        <w:t>.</w:t>
      </w:r>
      <w:r w:rsidR="002B0E0B" w:rsidRPr="00B06593">
        <w:rPr>
          <w:rFonts w:ascii="Times New Roman" w:eastAsia="Calibri" w:hAnsi="Times New Roman" w:cs="Times New Roman"/>
          <w:bCs/>
          <w:sz w:val="12"/>
          <w:szCs w:val="12"/>
        </w:rPr>
        <w:t>…</w:t>
      </w:r>
      <w:r w:rsidR="00F81102" w:rsidRPr="00B06593">
        <w:rPr>
          <w:rFonts w:ascii="Times New Roman" w:eastAsia="Calibri" w:hAnsi="Times New Roman" w:cs="Times New Roman"/>
          <w:bCs/>
          <w:sz w:val="12"/>
          <w:szCs w:val="12"/>
        </w:rPr>
        <w:t>……………………………………</w:t>
      </w:r>
      <w:r w:rsidR="00B529B1" w:rsidRPr="00B06593">
        <w:rPr>
          <w:rFonts w:ascii="Times New Roman" w:eastAsia="Calibri" w:hAnsi="Times New Roman" w:cs="Times New Roman"/>
          <w:bCs/>
          <w:sz w:val="12"/>
          <w:szCs w:val="12"/>
        </w:rPr>
        <w:t>3</w:t>
      </w:r>
    </w:p>
    <w:p w:rsidR="000B6482" w:rsidRDefault="000B6482" w:rsidP="00230AAC">
      <w:pPr>
        <w:tabs>
          <w:tab w:val="left" w:pos="6936"/>
        </w:tabs>
        <w:spacing w:after="0" w:line="240" w:lineRule="auto"/>
        <w:ind w:firstLine="284"/>
        <w:jc w:val="both"/>
        <w:rPr>
          <w:rFonts w:ascii="Times New Roman" w:eastAsia="Calibri" w:hAnsi="Times New Roman" w:cs="Times New Roman"/>
          <w:bCs/>
          <w:sz w:val="12"/>
          <w:szCs w:val="12"/>
        </w:rPr>
      </w:pPr>
    </w:p>
    <w:p w:rsidR="00F81102"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042DB">
        <w:rPr>
          <w:rFonts w:ascii="Times New Roman" w:eastAsia="Calibri" w:hAnsi="Times New Roman" w:cs="Times New Roman"/>
          <w:bCs/>
          <w:sz w:val="12"/>
          <w:szCs w:val="12"/>
        </w:rPr>
        <w:t xml:space="preserve">. </w:t>
      </w:r>
      <w:r w:rsidR="00F81102" w:rsidRPr="00F81102">
        <w:rPr>
          <w:rFonts w:ascii="Times New Roman" w:hAnsi="Times New Roman" w:cs="Times New Roman"/>
          <w:sz w:val="12"/>
          <w:szCs w:val="12"/>
        </w:rPr>
        <w:t>ИНФОРМАЦИОННОЕ СООБЩЕНИЕ</w:t>
      </w:r>
      <w:r w:rsidR="003125F7" w:rsidRPr="00487821">
        <w:rPr>
          <w:rFonts w:ascii="Times New Roman" w:eastAsia="Calibri" w:hAnsi="Times New Roman" w:cs="Times New Roman"/>
          <w:bCs/>
          <w:sz w:val="12"/>
          <w:szCs w:val="12"/>
        </w:rPr>
        <w:t>.</w:t>
      </w:r>
      <w:r w:rsidR="003125F7" w:rsidRPr="003F6066">
        <w:rPr>
          <w:rFonts w:ascii="Times New Roman" w:eastAsia="Calibri" w:hAnsi="Times New Roman" w:cs="Times New Roman"/>
          <w:bCs/>
          <w:sz w:val="12"/>
          <w:szCs w:val="12"/>
        </w:rPr>
        <w:t>.</w:t>
      </w:r>
      <w:r w:rsidR="00F81102">
        <w:rPr>
          <w:rFonts w:ascii="Times New Roman" w:eastAsia="Calibri" w:hAnsi="Times New Roman" w:cs="Times New Roman"/>
          <w:bCs/>
          <w:sz w:val="12"/>
          <w:szCs w:val="12"/>
        </w:rPr>
        <w:t>…………………………………………………….……………………………………………………….5</w:t>
      </w:r>
    </w:p>
    <w:p w:rsidR="000B6482" w:rsidRDefault="000B6482" w:rsidP="00230AAC">
      <w:pPr>
        <w:tabs>
          <w:tab w:val="left" w:pos="6936"/>
        </w:tabs>
        <w:spacing w:after="0" w:line="240" w:lineRule="auto"/>
        <w:ind w:firstLine="284"/>
        <w:jc w:val="both"/>
        <w:rPr>
          <w:rFonts w:ascii="Times New Roman" w:eastAsia="Calibri" w:hAnsi="Times New Roman" w:cs="Times New Roman"/>
          <w:bCs/>
          <w:sz w:val="12"/>
          <w:szCs w:val="12"/>
        </w:rPr>
      </w:pPr>
    </w:p>
    <w:p w:rsidR="003125F7"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D48E0">
        <w:rPr>
          <w:rFonts w:ascii="Times New Roman" w:eastAsia="Calibri" w:hAnsi="Times New Roman" w:cs="Times New Roman"/>
          <w:bCs/>
          <w:sz w:val="12"/>
          <w:szCs w:val="12"/>
        </w:rPr>
        <w:t xml:space="preserve">. </w:t>
      </w:r>
      <w:r w:rsidR="00AD7F4A">
        <w:rPr>
          <w:rFonts w:ascii="Times New Roman" w:eastAsia="Calibri" w:hAnsi="Times New Roman" w:cs="Times New Roman"/>
          <w:bCs/>
          <w:sz w:val="12"/>
          <w:szCs w:val="12"/>
        </w:rPr>
        <w:t>Проект п</w:t>
      </w:r>
      <w:r w:rsidR="007D48E0">
        <w:rPr>
          <w:rFonts w:ascii="Times New Roman" w:eastAsia="Calibri" w:hAnsi="Times New Roman" w:cs="Times New Roman"/>
          <w:bCs/>
          <w:sz w:val="12"/>
          <w:szCs w:val="12"/>
        </w:rPr>
        <w:t>остановлени</w:t>
      </w:r>
      <w:r w:rsidR="00AD7F4A">
        <w:rPr>
          <w:rFonts w:ascii="Times New Roman" w:eastAsia="Calibri" w:hAnsi="Times New Roman" w:cs="Times New Roman"/>
          <w:bCs/>
          <w:sz w:val="12"/>
          <w:szCs w:val="12"/>
        </w:rPr>
        <w:t>я</w:t>
      </w:r>
      <w:r w:rsidR="007D48E0">
        <w:rPr>
          <w:rFonts w:ascii="Times New Roman" w:eastAsia="Calibri" w:hAnsi="Times New Roman" w:cs="Times New Roman"/>
          <w:bCs/>
          <w:sz w:val="12"/>
          <w:szCs w:val="12"/>
        </w:rPr>
        <w:t xml:space="preserve"> администрации сельского поселения </w:t>
      </w:r>
      <w:r w:rsidR="00F81102">
        <w:rPr>
          <w:rFonts w:ascii="Times New Roman" w:eastAsia="Calibri" w:hAnsi="Times New Roman" w:cs="Times New Roman"/>
          <w:bCs/>
          <w:sz w:val="12"/>
          <w:szCs w:val="12"/>
        </w:rPr>
        <w:t>Сергиевск</w:t>
      </w:r>
      <w:r w:rsidR="007D48E0">
        <w:rPr>
          <w:rFonts w:ascii="Times New Roman" w:eastAsia="Calibri" w:hAnsi="Times New Roman" w:cs="Times New Roman"/>
          <w:bCs/>
          <w:sz w:val="12"/>
          <w:szCs w:val="12"/>
        </w:rPr>
        <w:t xml:space="preserve"> муниципального района С</w:t>
      </w:r>
      <w:r w:rsidR="00F81102">
        <w:rPr>
          <w:rFonts w:ascii="Times New Roman" w:eastAsia="Calibri" w:hAnsi="Times New Roman" w:cs="Times New Roman"/>
          <w:bCs/>
          <w:sz w:val="12"/>
          <w:szCs w:val="12"/>
        </w:rPr>
        <w:t xml:space="preserve">ергиевский Самарской области №  от « »  </w:t>
      </w:r>
      <w:r w:rsidR="007D48E0">
        <w:rPr>
          <w:rFonts w:ascii="Times New Roman" w:eastAsia="Calibri" w:hAnsi="Times New Roman" w:cs="Times New Roman"/>
          <w:bCs/>
          <w:sz w:val="12"/>
          <w:szCs w:val="12"/>
        </w:rPr>
        <w:t xml:space="preserve"> 2023 года «</w:t>
      </w:r>
      <w:r w:rsidR="00F81102" w:rsidRPr="00F81102">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Сергиевск, ул. К. Маркса, д.48, площадью 644 кв. м, с кадастровым номером 63:31:0702028:159</w:t>
      </w:r>
      <w:r w:rsidR="007D48E0">
        <w:rPr>
          <w:rFonts w:ascii="Times New Roman" w:eastAsia="Calibri" w:hAnsi="Times New Roman" w:cs="Times New Roman"/>
          <w:bCs/>
          <w:sz w:val="12"/>
          <w:szCs w:val="12"/>
        </w:rPr>
        <w:t>»</w:t>
      </w:r>
      <w:r w:rsidR="007D48E0" w:rsidRPr="00AC6CFD">
        <w:rPr>
          <w:rFonts w:ascii="Times New Roman" w:eastAsia="Calibri" w:hAnsi="Times New Roman" w:cs="Times New Roman"/>
          <w:bCs/>
          <w:sz w:val="12"/>
          <w:szCs w:val="12"/>
        </w:rPr>
        <w:t>.</w:t>
      </w:r>
      <w:r w:rsidR="007D48E0" w:rsidRPr="00487821">
        <w:rPr>
          <w:rFonts w:ascii="Times New Roman" w:eastAsia="Calibri" w:hAnsi="Times New Roman" w:cs="Times New Roman"/>
          <w:bCs/>
          <w:sz w:val="12"/>
          <w:szCs w:val="12"/>
        </w:rPr>
        <w:t>.</w:t>
      </w:r>
      <w:r w:rsidR="007D48E0" w:rsidRPr="003F6066">
        <w:rPr>
          <w:rFonts w:ascii="Times New Roman" w:eastAsia="Calibri" w:hAnsi="Times New Roman" w:cs="Times New Roman"/>
          <w:bCs/>
          <w:sz w:val="12"/>
          <w:szCs w:val="12"/>
        </w:rPr>
        <w:t>.</w:t>
      </w:r>
      <w:r w:rsidR="00AD7F4A">
        <w:rPr>
          <w:rFonts w:ascii="Times New Roman" w:eastAsia="Calibri" w:hAnsi="Times New Roman" w:cs="Times New Roman"/>
          <w:bCs/>
          <w:sz w:val="12"/>
          <w:szCs w:val="12"/>
        </w:rPr>
        <w:t>…</w:t>
      </w:r>
      <w:r w:rsidR="00F81102">
        <w:rPr>
          <w:rFonts w:ascii="Times New Roman" w:eastAsia="Calibri" w:hAnsi="Times New Roman" w:cs="Times New Roman"/>
          <w:bCs/>
          <w:sz w:val="12"/>
          <w:szCs w:val="12"/>
        </w:rPr>
        <w:t>5</w:t>
      </w:r>
    </w:p>
    <w:p w:rsidR="000B6482" w:rsidRDefault="000B6482" w:rsidP="00230AAC">
      <w:pPr>
        <w:tabs>
          <w:tab w:val="left" w:pos="6936"/>
        </w:tabs>
        <w:spacing w:after="0" w:line="240" w:lineRule="auto"/>
        <w:ind w:firstLine="284"/>
        <w:jc w:val="both"/>
        <w:rPr>
          <w:rFonts w:ascii="Times New Roman" w:eastAsia="Calibri" w:hAnsi="Times New Roman" w:cs="Times New Roman"/>
          <w:bCs/>
          <w:sz w:val="12"/>
          <w:szCs w:val="12"/>
        </w:rPr>
      </w:pPr>
    </w:p>
    <w:p w:rsidR="007D48E0" w:rsidRDefault="001D090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D48E0">
        <w:rPr>
          <w:rFonts w:ascii="Times New Roman" w:eastAsia="Calibri" w:hAnsi="Times New Roman" w:cs="Times New Roman"/>
          <w:bCs/>
          <w:sz w:val="12"/>
          <w:szCs w:val="12"/>
        </w:rPr>
        <w:t>. Постановление ад</w:t>
      </w:r>
      <w:r w:rsidR="00D57CF4">
        <w:rPr>
          <w:rFonts w:ascii="Times New Roman" w:eastAsia="Calibri" w:hAnsi="Times New Roman" w:cs="Times New Roman"/>
          <w:bCs/>
          <w:sz w:val="12"/>
          <w:szCs w:val="12"/>
        </w:rPr>
        <w:t xml:space="preserve">министрации </w:t>
      </w:r>
      <w:r w:rsidR="007D48E0">
        <w:rPr>
          <w:rFonts w:ascii="Times New Roman" w:eastAsia="Calibri" w:hAnsi="Times New Roman" w:cs="Times New Roman"/>
          <w:bCs/>
          <w:sz w:val="12"/>
          <w:szCs w:val="12"/>
        </w:rPr>
        <w:t>муниципального района Сергиевский Самарской области</w:t>
      </w:r>
      <w:r w:rsidR="00D57CF4">
        <w:rPr>
          <w:rFonts w:ascii="Times New Roman" w:eastAsia="Calibri" w:hAnsi="Times New Roman" w:cs="Times New Roman"/>
          <w:bCs/>
          <w:sz w:val="12"/>
          <w:szCs w:val="12"/>
        </w:rPr>
        <w:t xml:space="preserve"> №792 от «01</w:t>
      </w:r>
      <w:r w:rsidR="007D48E0">
        <w:rPr>
          <w:rFonts w:ascii="Times New Roman" w:eastAsia="Calibri" w:hAnsi="Times New Roman" w:cs="Times New Roman"/>
          <w:bCs/>
          <w:sz w:val="12"/>
          <w:szCs w:val="12"/>
        </w:rPr>
        <w:t xml:space="preserve">» </w:t>
      </w:r>
      <w:r w:rsidR="00D57CF4">
        <w:rPr>
          <w:rFonts w:ascii="Times New Roman" w:eastAsia="Calibri" w:hAnsi="Times New Roman" w:cs="Times New Roman"/>
          <w:bCs/>
          <w:sz w:val="12"/>
          <w:szCs w:val="12"/>
        </w:rPr>
        <w:t>августа</w:t>
      </w:r>
      <w:r w:rsidR="007D48E0">
        <w:rPr>
          <w:rFonts w:ascii="Times New Roman" w:eastAsia="Calibri" w:hAnsi="Times New Roman" w:cs="Times New Roman"/>
          <w:bCs/>
          <w:sz w:val="12"/>
          <w:szCs w:val="12"/>
        </w:rPr>
        <w:t xml:space="preserve"> 2023 года «</w:t>
      </w:r>
      <w:r w:rsidR="00D57CF4" w:rsidRPr="00D57CF4">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r w:rsidR="007D48E0">
        <w:rPr>
          <w:rFonts w:ascii="Times New Roman" w:eastAsia="Calibri" w:hAnsi="Times New Roman" w:cs="Times New Roman"/>
          <w:bCs/>
          <w:sz w:val="12"/>
          <w:szCs w:val="12"/>
        </w:rPr>
        <w:t>»</w:t>
      </w:r>
      <w:r w:rsidR="007D48E0" w:rsidRPr="00AC6CFD">
        <w:rPr>
          <w:rFonts w:ascii="Times New Roman" w:eastAsia="Calibri" w:hAnsi="Times New Roman" w:cs="Times New Roman"/>
          <w:bCs/>
          <w:sz w:val="12"/>
          <w:szCs w:val="12"/>
        </w:rPr>
        <w:t>.</w:t>
      </w:r>
      <w:r w:rsidR="007D48E0" w:rsidRPr="00487821">
        <w:rPr>
          <w:rFonts w:ascii="Times New Roman" w:eastAsia="Calibri" w:hAnsi="Times New Roman" w:cs="Times New Roman"/>
          <w:bCs/>
          <w:sz w:val="12"/>
          <w:szCs w:val="12"/>
        </w:rPr>
        <w:t>.</w:t>
      </w:r>
      <w:r w:rsidR="007D48E0"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57CF4">
        <w:rPr>
          <w:rFonts w:ascii="Times New Roman" w:eastAsia="Calibri" w:hAnsi="Times New Roman" w:cs="Times New Roman"/>
          <w:bCs/>
          <w:sz w:val="12"/>
          <w:szCs w:val="12"/>
        </w:rPr>
        <w:t>…………………..5</w:t>
      </w:r>
    </w:p>
    <w:p w:rsidR="000B6482" w:rsidRDefault="000B6482" w:rsidP="009E272D">
      <w:pPr>
        <w:tabs>
          <w:tab w:val="left" w:pos="6936"/>
        </w:tabs>
        <w:spacing w:after="0" w:line="240" w:lineRule="auto"/>
        <w:ind w:firstLine="284"/>
        <w:jc w:val="both"/>
        <w:rPr>
          <w:rFonts w:ascii="Times New Roman" w:eastAsia="Calibri" w:hAnsi="Times New Roman" w:cs="Times New Roman"/>
          <w:bCs/>
          <w:sz w:val="12"/>
          <w:szCs w:val="12"/>
        </w:rPr>
      </w:pPr>
    </w:p>
    <w:p w:rsidR="007D48E0" w:rsidRDefault="001D0901" w:rsidP="009E27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D48E0">
        <w:rPr>
          <w:rFonts w:ascii="Times New Roman" w:eastAsia="Calibri" w:hAnsi="Times New Roman" w:cs="Times New Roman"/>
          <w:bCs/>
          <w:sz w:val="12"/>
          <w:szCs w:val="12"/>
        </w:rPr>
        <w:t>.</w:t>
      </w:r>
      <w:r w:rsidR="001C064D">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№794 от «01» августа 2023 года «</w:t>
      </w:r>
      <w:r w:rsidR="009E272D" w:rsidRPr="009E272D">
        <w:rPr>
          <w:rFonts w:ascii="Times New Roman" w:eastAsia="Calibri" w:hAnsi="Times New Roman" w:cs="Times New Roman"/>
          <w:bCs/>
          <w:sz w:val="12"/>
          <w:szCs w:val="12"/>
        </w:rPr>
        <w:t>О завершении работы площадок пляжей (мест организованного отдыха населения на водных общего пользования)  на территории муниципального района Сергиевский в 2023 г.</w:t>
      </w:r>
      <w:r w:rsidR="001C064D">
        <w:rPr>
          <w:rFonts w:ascii="Times New Roman" w:eastAsia="Calibri" w:hAnsi="Times New Roman" w:cs="Times New Roman"/>
          <w:bCs/>
          <w:sz w:val="12"/>
          <w:szCs w:val="12"/>
        </w:rPr>
        <w:t>»</w:t>
      </w:r>
      <w:r w:rsidR="001C064D" w:rsidRPr="00AC6CFD">
        <w:rPr>
          <w:rFonts w:ascii="Times New Roman" w:eastAsia="Calibri" w:hAnsi="Times New Roman" w:cs="Times New Roman"/>
          <w:bCs/>
          <w:sz w:val="12"/>
          <w:szCs w:val="12"/>
        </w:rPr>
        <w:t>.</w:t>
      </w:r>
      <w:r w:rsidR="001C064D" w:rsidRPr="00487821">
        <w:rPr>
          <w:rFonts w:ascii="Times New Roman" w:eastAsia="Calibri" w:hAnsi="Times New Roman" w:cs="Times New Roman"/>
          <w:bCs/>
          <w:sz w:val="12"/>
          <w:szCs w:val="12"/>
        </w:rPr>
        <w:t>.</w:t>
      </w:r>
      <w:r w:rsidR="001C064D" w:rsidRPr="003F6066">
        <w:rPr>
          <w:rFonts w:ascii="Times New Roman" w:eastAsia="Calibri" w:hAnsi="Times New Roman" w:cs="Times New Roman"/>
          <w:bCs/>
          <w:sz w:val="12"/>
          <w:szCs w:val="12"/>
        </w:rPr>
        <w:t>.</w:t>
      </w:r>
      <w:r w:rsidR="001C064D">
        <w:rPr>
          <w:rFonts w:ascii="Times New Roman" w:eastAsia="Calibri" w:hAnsi="Times New Roman" w:cs="Times New Roman"/>
          <w:bCs/>
          <w:sz w:val="12"/>
          <w:szCs w:val="12"/>
        </w:rPr>
        <w:t>……………</w:t>
      </w:r>
      <w:r w:rsidR="009E272D">
        <w:rPr>
          <w:rFonts w:ascii="Times New Roman" w:eastAsia="Calibri" w:hAnsi="Times New Roman" w:cs="Times New Roman"/>
          <w:bCs/>
          <w:sz w:val="12"/>
          <w:szCs w:val="12"/>
        </w:rPr>
        <w:t>……………………………………………...</w:t>
      </w:r>
      <w:r w:rsidR="001C064D">
        <w:rPr>
          <w:rFonts w:ascii="Times New Roman" w:eastAsia="Calibri" w:hAnsi="Times New Roman" w:cs="Times New Roman"/>
          <w:bCs/>
          <w:sz w:val="12"/>
          <w:szCs w:val="12"/>
        </w:rPr>
        <w:t>…………………………………………………………………………...7</w:t>
      </w:r>
    </w:p>
    <w:p w:rsidR="000B6482" w:rsidRDefault="000B6482" w:rsidP="000B6482">
      <w:pPr>
        <w:tabs>
          <w:tab w:val="left" w:pos="284"/>
        </w:tabs>
        <w:spacing w:after="0" w:line="240" w:lineRule="auto"/>
        <w:ind w:firstLine="284"/>
        <w:jc w:val="both"/>
        <w:rPr>
          <w:rFonts w:ascii="Times New Roman" w:eastAsia="Calibri" w:hAnsi="Times New Roman" w:cs="Times New Roman"/>
          <w:sz w:val="12"/>
          <w:szCs w:val="12"/>
        </w:rPr>
      </w:pPr>
    </w:p>
    <w:p w:rsidR="000B6482" w:rsidRPr="000B6482" w:rsidRDefault="000B6482" w:rsidP="000B64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B648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Воторнее</w:t>
      </w:r>
      <w:r w:rsidRPr="000B648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№29а от «01» августа 2023 года «</w:t>
      </w:r>
      <w:r w:rsidRPr="000B6482">
        <w:rPr>
          <w:rFonts w:ascii="Times New Roman" w:eastAsia="Calibri" w:hAnsi="Times New Roman" w:cs="Times New Roman"/>
          <w:sz w:val="12"/>
          <w:szCs w:val="12"/>
        </w:rPr>
        <w:t>О подготовке проекта</w:t>
      </w:r>
      <w:r>
        <w:rPr>
          <w:rFonts w:ascii="Times New Roman" w:eastAsia="Calibri" w:hAnsi="Times New Roman" w:cs="Times New Roman"/>
          <w:sz w:val="12"/>
          <w:szCs w:val="12"/>
        </w:rPr>
        <w:t xml:space="preserve"> </w:t>
      </w:r>
      <w:r w:rsidRPr="000B6482">
        <w:rPr>
          <w:rFonts w:ascii="Times New Roman" w:eastAsia="Calibri" w:hAnsi="Times New Roman" w:cs="Times New Roman"/>
          <w:sz w:val="12"/>
          <w:szCs w:val="12"/>
        </w:rPr>
        <w:t>внесения изменений в Правила</w:t>
      </w:r>
      <w:r>
        <w:rPr>
          <w:rFonts w:ascii="Times New Roman" w:eastAsia="Calibri" w:hAnsi="Times New Roman" w:cs="Times New Roman"/>
          <w:sz w:val="12"/>
          <w:szCs w:val="12"/>
        </w:rPr>
        <w:t xml:space="preserve"> </w:t>
      </w:r>
      <w:r w:rsidRPr="000B6482">
        <w:rPr>
          <w:rFonts w:ascii="Times New Roman" w:eastAsia="Calibri" w:hAnsi="Times New Roman" w:cs="Times New Roman"/>
          <w:sz w:val="12"/>
          <w:szCs w:val="12"/>
        </w:rPr>
        <w:t>землепользования и застройки сельского поселения Воротнее</w:t>
      </w:r>
      <w:r>
        <w:rPr>
          <w:rFonts w:ascii="Times New Roman" w:eastAsia="Calibri" w:hAnsi="Times New Roman" w:cs="Times New Roman"/>
          <w:sz w:val="12"/>
          <w:szCs w:val="12"/>
        </w:rPr>
        <w:t xml:space="preserve"> </w:t>
      </w:r>
      <w:r w:rsidRPr="000B648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464B9A">
        <w:rPr>
          <w:rFonts w:ascii="Times New Roman" w:eastAsia="Calibri" w:hAnsi="Times New Roman" w:cs="Times New Roman"/>
          <w:sz w:val="12"/>
          <w:szCs w:val="12"/>
        </w:rPr>
        <w:t>…………7</w:t>
      </w:r>
    </w:p>
    <w:p w:rsidR="001C064D" w:rsidRDefault="001C064D" w:rsidP="00230AAC">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C23223" w:rsidP="00D744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7</w:t>
      </w:r>
      <w:r w:rsidRPr="000B648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0B6482">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№34 от «01» августа 2023 года «</w:t>
      </w:r>
      <w:r w:rsidRPr="00C23223">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п.Серноводск, ул.Куйбышева, № 35, площадью 1 000 кв.м, с кадастровым номером 63:31:0806014:140</w:t>
      </w:r>
      <w:r>
        <w:rPr>
          <w:rFonts w:ascii="Times New Roman" w:eastAsia="Calibri" w:hAnsi="Times New Roman" w:cs="Times New Roman"/>
          <w:sz w:val="12"/>
          <w:szCs w:val="12"/>
        </w:rPr>
        <w:t>»……………………………………………………………………………………………………………………………………………...8</w:t>
      </w: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B06593" w:rsidRPr="00B06593" w:rsidRDefault="00B06593" w:rsidP="00B065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B06593">
        <w:rPr>
          <w:rFonts w:ascii="Times New Roman" w:eastAsia="Calibri" w:hAnsi="Times New Roman" w:cs="Times New Roman"/>
          <w:bCs/>
          <w:sz w:val="12"/>
          <w:szCs w:val="12"/>
        </w:rPr>
        <w:t xml:space="preserve">. Постановление Главы сельского поселения </w:t>
      </w:r>
      <w:r>
        <w:rPr>
          <w:rFonts w:ascii="Times New Roman" w:eastAsia="Calibri" w:hAnsi="Times New Roman" w:cs="Times New Roman"/>
          <w:bCs/>
          <w:sz w:val="12"/>
          <w:szCs w:val="12"/>
        </w:rPr>
        <w:t>Верхняя Орлянка</w:t>
      </w:r>
      <w:r w:rsidRPr="00B06593">
        <w:rPr>
          <w:rFonts w:ascii="Times New Roman" w:eastAsia="Calibri" w:hAnsi="Times New Roman" w:cs="Times New Roman"/>
          <w:bCs/>
          <w:sz w:val="12"/>
          <w:szCs w:val="12"/>
        </w:rPr>
        <w:t xml:space="preserve"> муниципального района Сергиевский Самарской области </w:t>
      </w:r>
    </w:p>
    <w:p w:rsidR="001C064D" w:rsidRDefault="00B06593" w:rsidP="00B06593">
      <w:pPr>
        <w:tabs>
          <w:tab w:val="left" w:pos="6936"/>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№04 от «01»</w:t>
      </w:r>
      <w:bookmarkStart w:id="0" w:name="_GoBack"/>
      <w:bookmarkEnd w:id="0"/>
      <w:r>
        <w:rPr>
          <w:rFonts w:ascii="Times New Roman" w:eastAsia="Calibri" w:hAnsi="Times New Roman" w:cs="Times New Roman"/>
          <w:bCs/>
          <w:sz w:val="12"/>
          <w:szCs w:val="12"/>
        </w:rPr>
        <w:t xml:space="preserve"> августа 2023 года «</w:t>
      </w:r>
      <w:r w:rsidRPr="00B06593">
        <w:rPr>
          <w:rFonts w:ascii="Times New Roman" w:eastAsia="Calibri" w:hAnsi="Times New Roman" w:cs="Times New Roman"/>
          <w:bCs/>
          <w:sz w:val="12"/>
          <w:szCs w:val="12"/>
        </w:rPr>
        <w:t>О назначении конференции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 на 2017-2025гг.»</w:t>
      </w:r>
      <w:r>
        <w:rPr>
          <w:rFonts w:ascii="Times New Roman" w:eastAsia="Calibri" w:hAnsi="Times New Roman" w:cs="Times New Roman"/>
          <w:bCs/>
          <w:sz w:val="12"/>
          <w:szCs w:val="12"/>
        </w:rPr>
        <w:t>…………………………………………….8</w:t>
      </w: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1C064D" w:rsidRDefault="001C064D"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634BE6" w:rsidRDefault="00634BE6"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F81102" w:rsidRDefault="00F81102"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1D0901" w:rsidRDefault="001D0901" w:rsidP="00634BE6">
      <w:pPr>
        <w:spacing w:after="0" w:line="240" w:lineRule="auto"/>
        <w:ind w:firstLine="284"/>
        <w:jc w:val="both"/>
        <w:rPr>
          <w:rFonts w:ascii="Times New Roman" w:eastAsia="Calibri" w:hAnsi="Times New Roman" w:cs="Times New Roman"/>
          <w:bCs/>
          <w:sz w:val="12"/>
          <w:szCs w:val="12"/>
        </w:rPr>
      </w:pPr>
    </w:p>
    <w:p w:rsidR="001D0901" w:rsidRDefault="001D0901" w:rsidP="00634BE6">
      <w:pPr>
        <w:spacing w:after="0" w:line="240" w:lineRule="auto"/>
        <w:ind w:firstLine="284"/>
        <w:jc w:val="both"/>
        <w:rPr>
          <w:rFonts w:ascii="Times New Roman" w:eastAsia="Calibri" w:hAnsi="Times New Roman" w:cs="Times New Roman"/>
          <w:bCs/>
          <w:sz w:val="12"/>
          <w:szCs w:val="12"/>
        </w:rPr>
      </w:pPr>
    </w:p>
    <w:p w:rsidR="001D0901" w:rsidRDefault="001D090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506DA7" w:rsidRPr="00506DA7" w:rsidRDefault="00506DA7" w:rsidP="00506DA7">
      <w:pPr>
        <w:spacing w:after="0" w:line="240" w:lineRule="auto"/>
        <w:ind w:firstLine="284"/>
        <w:jc w:val="center"/>
        <w:rPr>
          <w:rFonts w:ascii="Times New Roman" w:hAnsi="Times New Roman" w:cs="Times New Roman"/>
          <w:sz w:val="12"/>
          <w:szCs w:val="12"/>
        </w:rPr>
      </w:pPr>
      <w:r w:rsidRPr="00506DA7">
        <w:rPr>
          <w:rFonts w:ascii="Times New Roman" w:hAnsi="Times New Roman" w:cs="Times New Roman"/>
          <w:sz w:val="12"/>
          <w:szCs w:val="12"/>
        </w:rPr>
        <w:lastRenderedPageBreak/>
        <w:t>Администрация</w:t>
      </w:r>
    </w:p>
    <w:p w:rsidR="00506DA7" w:rsidRPr="00506DA7" w:rsidRDefault="00506DA7" w:rsidP="00506D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06DA7">
        <w:rPr>
          <w:rFonts w:ascii="Times New Roman" w:hAnsi="Times New Roman" w:cs="Times New Roman"/>
          <w:sz w:val="12"/>
          <w:szCs w:val="12"/>
        </w:rPr>
        <w:t>Кутузовский</w:t>
      </w:r>
    </w:p>
    <w:p w:rsidR="00506DA7" w:rsidRPr="00506DA7" w:rsidRDefault="00506DA7" w:rsidP="00506D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06DA7">
        <w:rPr>
          <w:rFonts w:ascii="Times New Roman" w:hAnsi="Times New Roman" w:cs="Times New Roman"/>
          <w:sz w:val="12"/>
          <w:szCs w:val="12"/>
        </w:rPr>
        <w:t>Сергиевский</w:t>
      </w:r>
    </w:p>
    <w:p w:rsidR="00506DA7" w:rsidRPr="00506DA7" w:rsidRDefault="00506DA7" w:rsidP="00506D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06DA7" w:rsidRPr="00506DA7" w:rsidRDefault="00506DA7" w:rsidP="00506D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 «01» августа 2023г. </w:t>
      </w:r>
      <w:r>
        <w:rPr>
          <w:rFonts w:ascii="Times New Roman" w:hAnsi="Times New Roman" w:cs="Times New Roman"/>
          <w:sz w:val="12"/>
          <w:szCs w:val="12"/>
        </w:rPr>
        <w:t xml:space="preserve">                                                                                                                                                                                                     №33</w:t>
      </w:r>
    </w:p>
    <w:p w:rsidR="00506DA7" w:rsidRPr="00506DA7" w:rsidRDefault="00506DA7" w:rsidP="00506DA7">
      <w:pPr>
        <w:spacing w:after="0" w:line="240" w:lineRule="auto"/>
        <w:ind w:firstLine="284"/>
        <w:jc w:val="center"/>
        <w:rPr>
          <w:rFonts w:ascii="Times New Roman" w:hAnsi="Times New Roman" w:cs="Times New Roman"/>
          <w:sz w:val="12"/>
          <w:szCs w:val="12"/>
        </w:rPr>
      </w:pPr>
      <w:r w:rsidRPr="00506DA7">
        <w:rPr>
          <w:rFonts w:ascii="Times New Roman" w:hAnsi="Times New Roman" w:cs="Times New Roman"/>
          <w:sz w:val="12"/>
          <w:szCs w:val="12"/>
        </w:rPr>
        <w:t>Об утверждении Порядка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соответствии с Федеральным законом от 06 </w:t>
      </w:r>
      <w:r>
        <w:rPr>
          <w:rFonts w:ascii="Times New Roman" w:hAnsi="Times New Roman" w:cs="Times New Roman"/>
          <w:sz w:val="12"/>
          <w:szCs w:val="12"/>
        </w:rPr>
        <w:t>октября 2003г. №</w:t>
      </w:r>
      <w:r w:rsidRPr="00506DA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ипризнании утратившими силу некоторых актов и отдельных положений актов Правительства Российской Федерации», Уставом сельского поселения Кутузовский муниципального района Сергиевский, в целях установления общих требований к разработке и утверждению административных регламентов предоставления муниципальных услуг на территории сельского поселения Кутузовский муниципального района Сергиевский администрация сельского поселения Кутузовский муниципального района Сергиевский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ПОСТАНОВЛЯЕТ:</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  Утвердить Порядок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p>
    <w:p w:rsid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2. Признать утратившим силу постановление администрации сельского поселения Кутузовский муниципального района Сергиевский №5 от 10.03.2015г. «Об утверждении Порядка разработки, согласования и утверждения административных регламентов предоставления муниципальных услуг»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  Опубликовать настоящее постановление в газете «Сергиевский вестник».</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4. Настоящее постановление вступает в силу со дня его официального опубликования.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5. Контроль за выполнением настоящего п</w:t>
      </w:r>
      <w:r>
        <w:rPr>
          <w:rFonts w:ascii="Times New Roman" w:hAnsi="Times New Roman" w:cs="Times New Roman"/>
          <w:sz w:val="12"/>
          <w:szCs w:val="12"/>
        </w:rPr>
        <w:t>остановления оставляю за собой.</w:t>
      </w:r>
    </w:p>
    <w:p w:rsid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 xml:space="preserve">Глава сельского поселения Кутузовский </w:t>
      </w: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А.В.Сабельникова</w:t>
      </w:r>
    </w:p>
    <w:p w:rsidR="00506DA7" w:rsidRPr="00506DA7" w:rsidRDefault="00506DA7" w:rsidP="00506DA7">
      <w:pPr>
        <w:spacing w:after="0" w:line="240" w:lineRule="auto"/>
        <w:jc w:val="both"/>
        <w:rPr>
          <w:rFonts w:ascii="Times New Roman" w:hAnsi="Times New Roman" w:cs="Times New Roman"/>
          <w:sz w:val="12"/>
          <w:szCs w:val="12"/>
        </w:rPr>
      </w:pP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Приложение №1</w:t>
      </w: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к постановлению администрации</w:t>
      </w: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сельского поселения Кутузовский</w:t>
      </w: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 xml:space="preserve">муниципального района Сергиевский </w:t>
      </w:r>
    </w:p>
    <w:p w:rsidR="00506DA7" w:rsidRPr="00506DA7" w:rsidRDefault="00506DA7" w:rsidP="00506DA7">
      <w:pPr>
        <w:spacing w:after="0" w:line="240" w:lineRule="auto"/>
        <w:ind w:firstLine="284"/>
        <w:jc w:val="right"/>
        <w:rPr>
          <w:rFonts w:ascii="Times New Roman" w:hAnsi="Times New Roman" w:cs="Times New Roman"/>
          <w:sz w:val="12"/>
          <w:szCs w:val="12"/>
        </w:rPr>
      </w:pPr>
      <w:r w:rsidRPr="00506DA7">
        <w:rPr>
          <w:rFonts w:ascii="Times New Roman" w:hAnsi="Times New Roman" w:cs="Times New Roman"/>
          <w:sz w:val="12"/>
          <w:szCs w:val="12"/>
        </w:rPr>
        <w:t>от «01»августа</w:t>
      </w:r>
      <w:r>
        <w:rPr>
          <w:rFonts w:ascii="Times New Roman" w:hAnsi="Times New Roman" w:cs="Times New Roman"/>
          <w:sz w:val="12"/>
          <w:szCs w:val="12"/>
        </w:rPr>
        <w:t xml:space="preserve"> 2023г.   № 33</w:t>
      </w:r>
    </w:p>
    <w:p w:rsidR="00506DA7" w:rsidRPr="00506DA7" w:rsidRDefault="00506DA7" w:rsidP="00506D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06DA7">
        <w:rPr>
          <w:rFonts w:ascii="Times New Roman" w:hAnsi="Times New Roman" w:cs="Times New Roman"/>
          <w:sz w:val="12"/>
          <w:szCs w:val="12"/>
        </w:rPr>
        <w:t>РАЗРАБОТКИ И УТВЕРЖДЕН</w:t>
      </w:r>
      <w:r>
        <w:rPr>
          <w:rFonts w:ascii="Times New Roman" w:hAnsi="Times New Roman" w:cs="Times New Roman"/>
          <w:sz w:val="12"/>
          <w:szCs w:val="12"/>
        </w:rPr>
        <w:t xml:space="preserve">ИЯ АДМИНИСТРАТИВНЫХ РЕГЛАМЕНТОВ </w:t>
      </w:r>
      <w:r w:rsidRPr="00506DA7">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МУНИЦИПАЛЬНЫХ УСЛУГ </w:t>
      </w:r>
      <w:r w:rsidRPr="00506DA7">
        <w:rPr>
          <w:rFonts w:ascii="Times New Roman" w:hAnsi="Times New Roman" w:cs="Times New Roman"/>
          <w:sz w:val="12"/>
          <w:szCs w:val="12"/>
        </w:rPr>
        <w:t>НА ТЕРРИТОРИИ СЕЛЬСКОГО ПОСЕЛЕНИЯ КУТУЗОВСКИЙ МУНИЦИПАЛЬНОГО РАЙОНА СЕРГИЕВСКИЙ САМАРСКОЙ ОБЛАСТИ</w:t>
      </w:r>
    </w:p>
    <w:p w:rsidR="00506DA7" w:rsidRPr="00506DA7" w:rsidRDefault="00506DA7" w:rsidP="00506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Общие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1.1. Настоящий Порядок устанавливает процедуру разработки и утверждения административных регламентов предоставления муниципальных услуг на территории сельского поселения Кутузовский муниципального района Сергиевский Самарской области.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1.2. Административные регламенты предоставления муниципальных услуг (далее – административный регламент) разрабатываются администрацией сельского поселения Кутузовский муниципального района Сергиевский Самарской области (далее – администрация)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а также в соответствии с единым стандартом предоставления муниципальной услуги (при его наличии).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1.4.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утверждённым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506DA7" w:rsidRPr="00506DA7" w:rsidRDefault="00506DA7" w:rsidP="00506D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506DA7">
        <w:rPr>
          <w:rFonts w:ascii="Times New Roman" w:hAnsi="Times New Roman" w:cs="Times New Roman"/>
          <w:sz w:val="12"/>
          <w:szCs w:val="12"/>
        </w:rPr>
        <w:t>Административные регламенты предоставления государственных услуг, предоставляемых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1.6.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муниципальных услуг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сокращение сроков осуществления административных процедур, исключение избыточных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1.7. Административные регламенты утверждаются в установленном порядке постановлениями администрации, если иное не установлено законодательством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1.8. Проекты административных регламентов подлежат:</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независимой экспертизе, проводимой в соответствии с настоящим Порядком (далее - независимая экспертиза);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w:t>
      </w:r>
      <w:r>
        <w:rPr>
          <w:rFonts w:ascii="Times New Roman" w:hAnsi="Times New Roman" w:cs="Times New Roman"/>
          <w:sz w:val="12"/>
          <w:szCs w:val="12"/>
        </w:rPr>
        <w:t xml:space="preserve">ртиза уполномоченного органа).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lastRenderedPageBreak/>
        <w:t>2. Требования к структуре административного регламента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 В административный регламент включаются следующие разделы: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общие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стандарт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г) формы контроля за исполнением административного регламента;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д) досудебный (внесудебный) порядок обжалования решений и действий (бездействия) органа (организации), предоставляющих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 В раздел «Общие положения»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предмет регулирования административного регламента;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круг заявителей;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2.3. Раздел «Стандарт предоставления муниципальной услуги» включает в себя следующие подразделы: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 наименование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 наименование органа, предоставляющего муниципальную услугу;</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 результат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4) срок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5) правовые основания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6) исчерпывающий перечень документов, необходимых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7) исчерпывающий перечень оснований для отказа в приеме документов, необходимых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9) размер платы, взимаемой с заявителя при предоставлении муниципальной услуги, и способы ее взимания;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11) срок регистрации запроса заявителя о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12) требования к помещениям, в которых предоставляется муниципальная услуга;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13) показатели доступности и качества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2.3.1. Единый стандарт должен содержать сведения, предусмотренные подпунктами 1, 3-8, 11 и 14 пункта 2.3 настоящего Порядка. В нем также должны быть указаны: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1) заявитель (состав (перечень) заявителей);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 способ (способы) направления запроса о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7) порядок оставления запроса заявителя о предоставлении муниципальной услуги без рассмотрения;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8) форма запроса о предоставлении соответствующей услуги, 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 если иное не предусмотрено федеральным законом;</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9) способ (способы) направления заявителю документов (информации), являющихся результатом предоставления соответствующей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2.4. Подраздел «Наименование 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2.5. Подраздел «Результат предоставления муниципальной услуги» должен включать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наименование результата (результатов)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д) способ получения результата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2.6.  Положения, указанные в пункте 2.5. настоящего Порядка, приводятся для каждого варианта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Максимальный срок предоставления муниципальной услуги указывается для каждого варианта ее предоставления.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района Сергиевский,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состав и способы подачи запроса о предоставлении муниципальной услуги, который должен содержать:</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полное наименование органа местного самоуправления, предоставляющего муниципальную услугу;</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сведения, позволяющие идентифицировать заявителя, содержащиеся в документах, предусмотренных законодательством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дополнительные сведения, необходимые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перечень прилагаемых к запросу документов и (или) информации;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    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В случае отсутствия таких оснований следует прямо указать в тексте административного регламента на их отсутствие.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исчерпывающий перечень оснований для отказа в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Исчерпывающие перечни оснований, предусмотренные подпунктами «а» и «б» настоящего пункта, приводятся для каждого варианта предоставления муниципальной услуги. В случае отсутствия таких оснований следует прямо указать в тексте административного регламента на их отсутствие.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заполнения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При формулировке указанных показателей необходимо учитывать, что их достижение должно обеспечивать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2.15. В подраздел «Иные требования к предоставлению муниципальной услуги»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перечень услуг, которые являются необходимыми и обязательными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перечень информационных систем, используемых для предоставления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lastRenderedPageBreak/>
        <w:t>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w:t>
      </w:r>
      <w:r>
        <w:rPr>
          <w:rFonts w:ascii="Times New Roman" w:hAnsi="Times New Roman" w:cs="Times New Roman"/>
          <w:sz w:val="12"/>
          <w:szCs w:val="12"/>
        </w:rPr>
        <w:t>иципальной услуги, необходимые: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б) описание административной процедуры профилирования заявителя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подразделы, содержащие описание вариантов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наличие (отсутствие) возможности подачи запроса представителем заявителя;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д)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Самарской области, органа местного самоуправления муниципального образования в Самарской области, в которые направляется запрос;</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направляемые в запросе сведения;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запрашиваемые в запросе сведения с указанием их цели использования;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г) основание для информационного запроса, срок его направления;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д) срок, в течение которого результат запроса должен поступить в орган местного самоуправления, предоставляющий муниципальную услугу.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2.21. В описание административной процедуры приостановления предоставления муниципальной услуги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состав и содержание осуществляемых при приостановлении предоставления муниципальной услуги административных действий;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перечень оснований для возобновления предоставления муниципальной услуги.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критерии принятия решения о предоставлении (об отказе в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2.23. В описание административной процедуры предоставления результата муниципальной услуги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способы предоставления результата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2.24. В описание административной процедуры получения дополнительных сведений от заявителя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основания для получения от заявителя дополнительных документов и (или) информации в процессе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срок, необходимый для получения таких документов и (или) информации;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указание на необходимость (отсутствие необходимости) приостановления предоставления муниципальной услуги в случае, если от заявителя требуется представление дополнительных сведений;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lastRenderedPageBreak/>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сведения о юридическом факте, поступление информации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«б» настоящего пункта.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2.26. Раздел «Формы контроля за исполнением административного регламента» состоит из следующих подразделов: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 По</w:t>
      </w:r>
      <w:r>
        <w:rPr>
          <w:rFonts w:ascii="Times New Roman" w:hAnsi="Times New Roman" w:cs="Times New Roman"/>
          <w:sz w:val="12"/>
          <w:szCs w:val="12"/>
        </w:rPr>
        <w:t xml:space="preserve">рядок разработки и утверждения </w:t>
      </w:r>
      <w:r w:rsidRPr="00506DA7">
        <w:rPr>
          <w:rFonts w:ascii="Times New Roman" w:hAnsi="Times New Roman" w:cs="Times New Roman"/>
          <w:sz w:val="12"/>
          <w:szCs w:val="12"/>
        </w:rPr>
        <w:t>административных регламентов</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3.1. Подготовленный проект административного регламента направляется на согласование уполномоченным должностным лицам.</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3.2.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3.3.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лицам, участвующим в согласовании.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3.4.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 муниципального района Сергиевский.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При размещении проекта административного регламента на официальном сайте администрации муниципального района Сергиевский также подлежит размещению информационное письмо, содержащее следующую информацию:</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дату размещения проекта административного регламента;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почтовый адрес и адрес электронной почты, по которым принимаются заключения независимой экспертизы.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3.5. Разработчик проекта административного регламента 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а) о доработке проекта регламента с учетом результатов независимой экспертизы;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б) о нецелесообразности принятия результатов независимой экспертизы.</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3.6. Доработка проекта регламента с учетом поступивших заключений независимой экспертизы осуществляется разработчиком проекта административного регламента в срок не позднее 20 дней со дня принятия соответствующего решения.</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3.7. Рассмотрение и доработка проекта административного регламента осуществляется рабочей группой, состав которой определяется распоряжением Главы сельского поселения Кутузовский муниципального района Сергиевский.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сельского поселения Кутузовский муниципального района Сергиевский.</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3.8. Проект административного регламента, доработанный с учетом заключений независимой экспертизы направляется разработчиком проекта административного регламента на экспертизу уполномоченного органа.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Не поступление заключения независимой экспертизы в адрес разработчика проекта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регламента.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3.9. Порядок проведения экспертизы проектов административных регламентов предоставления муниципальных услуг уполномоченным органом устанавливается постановлением администрации.</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Проекты постановлений администрации о признании административных регламентов утратившими силу не подлежат экспертизе уполномоченного органа.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3.10. 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lastRenderedPageBreak/>
        <w:t xml:space="preserve">3.11.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 размещению на официальном сайте администрации муниципального района Сергиевский. </w:t>
      </w:r>
    </w:p>
    <w:p w:rsidR="00506DA7" w:rsidRP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4. Порядок внес</w:t>
      </w:r>
      <w:r>
        <w:rPr>
          <w:rFonts w:ascii="Times New Roman" w:hAnsi="Times New Roman" w:cs="Times New Roman"/>
          <w:sz w:val="12"/>
          <w:szCs w:val="12"/>
        </w:rPr>
        <w:t xml:space="preserve">ения изменений и дополнений </w:t>
      </w:r>
      <w:r w:rsidRPr="00506DA7">
        <w:rPr>
          <w:rFonts w:ascii="Times New Roman" w:hAnsi="Times New Roman" w:cs="Times New Roman"/>
          <w:sz w:val="12"/>
          <w:szCs w:val="12"/>
        </w:rPr>
        <w:t>в административные регламенты</w:t>
      </w:r>
    </w:p>
    <w:p w:rsidR="00506DA7" w:rsidRDefault="00506DA7" w:rsidP="00506DA7">
      <w:pPr>
        <w:spacing w:after="0" w:line="240" w:lineRule="auto"/>
        <w:ind w:firstLine="284"/>
        <w:jc w:val="both"/>
        <w:rPr>
          <w:rFonts w:ascii="Times New Roman" w:hAnsi="Times New Roman" w:cs="Times New Roman"/>
          <w:sz w:val="12"/>
          <w:szCs w:val="12"/>
        </w:rPr>
      </w:pPr>
      <w:r w:rsidRPr="00506DA7">
        <w:rPr>
          <w:rFonts w:ascii="Times New Roman" w:hAnsi="Times New Roman" w:cs="Times New Roman"/>
          <w:sz w:val="12"/>
          <w:szCs w:val="12"/>
        </w:rPr>
        <w:t xml:space="preserve">4.1. При наличии оснований для внесения изменений и дополнений в административный регламент нормативный правовой акт об утверждении административного регламента подлежит признанию утратившим силу с одновременной разработкой и утверждением соответствующего административного регламента в новой редакции. </w:t>
      </w:r>
    </w:p>
    <w:p w:rsidR="00506DA7" w:rsidRDefault="00506DA7" w:rsidP="00506DA7">
      <w:pPr>
        <w:spacing w:after="0" w:line="240" w:lineRule="auto"/>
        <w:ind w:firstLine="284"/>
        <w:jc w:val="both"/>
        <w:rPr>
          <w:rFonts w:ascii="Times New Roman" w:hAnsi="Times New Roman" w:cs="Times New Roman"/>
          <w:sz w:val="12"/>
          <w:szCs w:val="12"/>
        </w:rPr>
      </w:pPr>
    </w:p>
    <w:p w:rsidR="00F81102" w:rsidRPr="00F81102" w:rsidRDefault="00F81102" w:rsidP="00F81102">
      <w:pPr>
        <w:spacing w:after="0" w:line="240" w:lineRule="auto"/>
        <w:ind w:firstLine="284"/>
        <w:jc w:val="center"/>
        <w:rPr>
          <w:rFonts w:ascii="Times New Roman" w:hAnsi="Times New Roman" w:cs="Times New Roman"/>
          <w:sz w:val="12"/>
          <w:szCs w:val="12"/>
        </w:rPr>
      </w:pPr>
      <w:r w:rsidRPr="00F81102">
        <w:rPr>
          <w:rFonts w:ascii="Times New Roman" w:hAnsi="Times New Roman" w:cs="Times New Roman"/>
          <w:sz w:val="12"/>
          <w:szCs w:val="12"/>
        </w:rPr>
        <w:t>ИНФОРМАЦИОННОЕ СООБЩЕНИЕ</w:t>
      </w:r>
    </w:p>
    <w:p w:rsid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12.07.2023 г. № 17, в соответствии с Постановлением Главы сельского поселения Сергиевск муниципального района Сергиевский Самарской области № 9 от 26.07.2023 г.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с.Сергиевск, ул.К.Маркса, д.48, площадью 644 кв.м, с кадастровым номером 63:31:0702028:159»,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с.Сергиевск, ул.К.Маркса, д.48, площадью 644 кв.м, с кадастровым номером 63:31:0702028:159» в газете «Сергиевский вестник» и размещение указанного проекта Постановления Администрации сельского поселения Сергиевск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8" w:history="1">
        <w:r w:rsidRPr="00050378">
          <w:rPr>
            <w:rStyle w:val="aff4"/>
            <w:rFonts w:ascii="Times New Roman" w:hAnsi="Times New Roman" w:cs="Times New Roman"/>
            <w:sz w:val="12"/>
            <w:szCs w:val="12"/>
          </w:rPr>
          <w:t>http://sergievsk.ru/</w:t>
        </w:r>
      </w:hyperlink>
      <w:r w:rsidRPr="00F81102">
        <w:rPr>
          <w:rFonts w:ascii="Times New Roman" w:hAnsi="Times New Roman" w:cs="Times New Roman"/>
          <w:sz w:val="12"/>
          <w:szCs w:val="12"/>
        </w:rPr>
        <w:t>.</w:t>
      </w:r>
    </w:p>
    <w:p w:rsidR="00F81102" w:rsidRDefault="00F81102" w:rsidP="00F81102">
      <w:pPr>
        <w:spacing w:after="0" w:line="240" w:lineRule="auto"/>
        <w:ind w:firstLine="284"/>
        <w:jc w:val="right"/>
        <w:rPr>
          <w:rFonts w:ascii="Times New Roman" w:hAnsi="Times New Roman" w:cs="Times New Roman"/>
          <w:sz w:val="12"/>
          <w:szCs w:val="12"/>
        </w:rPr>
      </w:pPr>
      <w:r w:rsidRPr="00F81102">
        <w:rPr>
          <w:rFonts w:ascii="Times New Roman" w:hAnsi="Times New Roman" w:cs="Times New Roman"/>
          <w:sz w:val="12"/>
          <w:szCs w:val="12"/>
        </w:rPr>
        <w:t>ПРОЕКТ</w:t>
      </w:r>
    </w:p>
    <w:p w:rsidR="00F81102" w:rsidRPr="00F81102" w:rsidRDefault="00F81102" w:rsidP="00F81102">
      <w:pPr>
        <w:spacing w:after="0" w:line="240" w:lineRule="auto"/>
        <w:ind w:firstLine="284"/>
        <w:jc w:val="center"/>
        <w:rPr>
          <w:rFonts w:ascii="Times New Roman" w:hAnsi="Times New Roman" w:cs="Times New Roman"/>
          <w:sz w:val="12"/>
          <w:szCs w:val="12"/>
        </w:rPr>
      </w:pPr>
      <w:r w:rsidRPr="00F81102">
        <w:rPr>
          <w:rFonts w:ascii="Times New Roman" w:hAnsi="Times New Roman" w:cs="Times New Roman"/>
          <w:sz w:val="12"/>
          <w:szCs w:val="12"/>
        </w:rPr>
        <w:t>Администрация</w:t>
      </w:r>
    </w:p>
    <w:p w:rsidR="00F81102" w:rsidRPr="00F81102" w:rsidRDefault="00F81102" w:rsidP="00F811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81102">
        <w:rPr>
          <w:rFonts w:ascii="Times New Roman" w:hAnsi="Times New Roman" w:cs="Times New Roman"/>
          <w:sz w:val="12"/>
          <w:szCs w:val="12"/>
        </w:rPr>
        <w:t xml:space="preserve">Сергиевск </w:t>
      </w:r>
    </w:p>
    <w:p w:rsidR="00F81102" w:rsidRPr="00F81102" w:rsidRDefault="00F81102" w:rsidP="00F811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81102">
        <w:rPr>
          <w:rFonts w:ascii="Times New Roman" w:hAnsi="Times New Roman" w:cs="Times New Roman"/>
          <w:sz w:val="12"/>
          <w:szCs w:val="12"/>
        </w:rPr>
        <w:t>Сергиевский</w:t>
      </w:r>
    </w:p>
    <w:p w:rsidR="00F81102" w:rsidRPr="00F81102" w:rsidRDefault="00F81102" w:rsidP="00F811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81102" w:rsidRPr="00F81102" w:rsidRDefault="00F81102" w:rsidP="00F81102">
      <w:pPr>
        <w:spacing w:after="0" w:line="240" w:lineRule="auto"/>
        <w:ind w:firstLine="284"/>
        <w:jc w:val="center"/>
        <w:rPr>
          <w:rFonts w:ascii="Times New Roman" w:hAnsi="Times New Roman" w:cs="Times New Roman"/>
          <w:sz w:val="12"/>
          <w:szCs w:val="12"/>
        </w:rPr>
      </w:pPr>
      <w:r w:rsidRPr="00F81102">
        <w:rPr>
          <w:rFonts w:ascii="Times New Roman" w:hAnsi="Times New Roman" w:cs="Times New Roman"/>
          <w:sz w:val="12"/>
          <w:szCs w:val="12"/>
        </w:rPr>
        <w:t xml:space="preserve"> ПОСТАНОВЛЕНИЕ</w:t>
      </w:r>
    </w:p>
    <w:p w:rsidR="00F81102" w:rsidRDefault="00F81102" w:rsidP="00F81102">
      <w:pPr>
        <w:spacing w:after="0" w:line="240" w:lineRule="auto"/>
        <w:ind w:firstLine="284"/>
        <w:rPr>
          <w:rFonts w:ascii="Times New Roman" w:hAnsi="Times New Roman" w:cs="Times New Roman"/>
          <w:sz w:val="12"/>
          <w:szCs w:val="12"/>
        </w:rPr>
      </w:pPr>
      <w:r w:rsidRPr="00F81102">
        <w:rPr>
          <w:rFonts w:ascii="Times New Roman" w:hAnsi="Times New Roman" w:cs="Times New Roman"/>
          <w:sz w:val="12"/>
          <w:szCs w:val="12"/>
        </w:rPr>
        <w:t>«___» ____ 2023 г. № ___</w:t>
      </w:r>
    </w:p>
    <w:p w:rsidR="00F81102" w:rsidRPr="00F81102" w:rsidRDefault="00F81102" w:rsidP="00F81102">
      <w:pPr>
        <w:spacing w:after="0" w:line="240" w:lineRule="auto"/>
        <w:ind w:firstLine="284"/>
        <w:jc w:val="center"/>
        <w:rPr>
          <w:rFonts w:ascii="Times New Roman" w:hAnsi="Times New Roman" w:cs="Times New Roman"/>
          <w:sz w:val="12"/>
          <w:szCs w:val="12"/>
        </w:rPr>
      </w:pPr>
      <w:r w:rsidRPr="00F81102">
        <w:rPr>
          <w:rFonts w:ascii="Times New Roman"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Сергиевск, ул. К. Маркса, д.48, площадью 644 кв. м, с кадастровым номером 63:31:0702028:159</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ПОСТАНОВЛЯЕТ:</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район, с. Сергиевск, ул. К.Маркса, д.48, площадью 644 кв. м, с кадастровым номером 63:31:0702028:159.</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 xml:space="preserve">4. Контроль за выполнением настоящего Постановления оставляю за собой. </w:t>
      </w:r>
    </w:p>
    <w:p w:rsidR="00F81102" w:rsidRPr="00F81102" w:rsidRDefault="00F81102" w:rsidP="00F81102">
      <w:pPr>
        <w:spacing w:after="0" w:line="240" w:lineRule="auto"/>
        <w:ind w:firstLine="284"/>
        <w:jc w:val="right"/>
        <w:rPr>
          <w:rFonts w:ascii="Times New Roman" w:hAnsi="Times New Roman" w:cs="Times New Roman"/>
          <w:sz w:val="12"/>
          <w:szCs w:val="12"/>
        </w:rPr>
      </w:pPr>
      <w:r w:rsidRPr="00F81102">
        <w:rPr>
          <w:rFonts w:ascii="Times New Roman" w:hAnsi="Times New Roman" w:cs="Times New Roman"/>
          <w:sz w:val="12"/>
          <w:szCs w:val="12"/>
        </w:rPr>
        <w:t>Глава   сельского поселения Сергиевск</w:t>
      </w:r>
    </w:p>
    <w:p w:rsidR="00F81102" w:rsidRDefault="00F81102" w:rsidP="00F81102">
      <w:pPr>
        <w:spacing w:after="0" w:line="240" w:lineRule="auto"/>
        <w:ind w:firstLine="284"/>
        <w:jc w:val="right"/>
        <w:rPr>
          <w:rFonts w:ascii="Times New Roman" w:hAnsi="Times New Roman" w:cs="Times New Roman"/>
          <w:sz w:val="12"/>
          <w:szCs w:val="12"/>
        </w:rPr>
      </w:pPr>
      <w:r w:rsidRPr="00F81102">
        <w:rPr>
          <w:rFonts w:ascii="Times New Roman" w:hAnsi="Times New Roman" w:cs="Times New Roman"/>
          <w:sz w:val="12"/>
          <w:szCs w:val="12"/>
        </w:rPr>
        <w:t xml:space="preserve">муниципального района Сергиевский                  </w:t>
      </w:r>
    </w:p>
    <w:p w:rsidR="00F81102" w:rsidRPr="00F81102" w:rsidRDefault="00F81102" w:rsidP="00D57CF4">
      <w:pPr>
        <w:spacing w:after="0" w:line="240" w:lineRule="auto"/>
        <w:ind w:firstLine="284"/>
        <w:jc w:val="right"/>
        <w:rPr>
          <w:rFonts w:ascii="Times New Roman" w:hAnsi="Times New Roman" w:cs="Times New Roman"/>
          <w:sz w:val="12"/>
          <w:szCs w:val="12"/>
        </w:rPr>
      </w:pPr>
      <w:r w:rsidRPr="00F81102">
        <w:rPr>
          <w:rFonts w:ascii="Times New Roman" w:hAnsi="Times New Roman" w:cs="Times New Roman"/>
          <w:sz w:val="12"/>
          <w:szCs w:val="12"/>
        </w:rPr>
        <w:t>М.М.Арчибасов</w:t>
      </w:r>
    </w:p>
    <w:p w:rsidR="00F81102" w:rsidRPr="00F81102" w:rsidRDefault="00F81102" w:rsidP="00F81102">
      <w:pPr>
        <w:spacing w:after="0" w:line="240" w:lineRule="auto"/>
        <w:ind w:firstLine="284"/>
        <w:jc w:val="center"/>
        <w:rPr>
          <w:rFonts w:ascii="Times New Roman" w:hAnsi="Times New Roman" w:cs="Times New Roman"/>
          <w:sz w:val="12"/>
          <w:szCs w:val="12"/>
        </w:rPr>
      </w:pPr>
      <w:r w:rsidRPr="00F81102">
        <w:rPr>
          <w:rFonts w:ascii="Times New Roman" w:hAnsi="Times New Roman" w:cs="Times New Roman"/>
          <w:sz w:val="12"/>
          <w:szCs w:val="12"/>
        </w:rPr>
        <w:t>Администрация</w:t>
      </w:r>
    </w:p>
    <w:p w:rsidR="00F81102" w:rsidRPr="00F81102" w:rsidRDefault="00F81102" w:rsidP="00F811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81102">
        <w:rPr>
          <w:rFonts w:ascii="Times New Roman" w:hAnsi="Times New Roman" w:cs="Times New Roman"/>
          <w:sz w:val="12"/>
          <w:szCs w:val="12"/>
        </w:rPr>
        <w:t>Сергиевский</w:t>
      </w:r>
    </w:p>
    <w:p w:rsidR="00F81102" w:rsidRPr="00F81102" w:rsidRDefault="00F81102" w:rsidP="00F8110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81102" w:rsidRPr="00F81102" w:rsidRDefault="00D57CF4" w:rsidP="00D57C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81102" w:rsidRPr="00F81102" w:rsidRDefault="00D57CF4" w:rsidP="00D57C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«01» августа 2023г.                                                                                                                                                                                                     </w:t>
      </w:r>
      <w:r w:rsidR="00F81102" w:rsidRPr="00F81102">
        <w:rPr>
          <w:rFonts w:ascii="Times New Roman" w:hAnsi="Times New Roman" w:cs="Times New Roman"/>
          <w:sz w:val="12"/>
          <w:szCs w:val="12"/>
        </w:rPr>
        <w:t>№792</w:t>
      </w:r>
    </w:p>
    <w:p w:rsidR="00F81102" w:rsidRPr="00F81102" w:rsidRDefault="00F81102" w:rsidP="00D57CF4">
      <w:pPr>
        <w:spacing w:after="0" w:line="240" w:lineRule="auto"/>
        <w:ind w:firstLine="284"/>
        <w:jc w:val="center"/>
        <w:rPr>
          <w:rFonts w:ascii="Times New Roman" w:hAnsi="Times New Roman" w:cs="Times New Roman"/>
          <w:sz w:val="12"/>
          <w:szCs w:val="12"/>
        </w:rPr>
      </w:pPr>
      <w:r w:rsidRPr="00F81102">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В соответствии с Фе</w:t>
      </w:r>
      <w:r w:rsidR="00D57CF4">
        <w:rPr>
          <w:rFonts w:ascii="Times New Roman" w:hAnsi="Times New Roman" w:cs="Times New Roman"/>
          <w:sz w:val="12"/>
          <w:szCs w:val="12"/>
        </w:rPr>
        <w:t>деральным законом от 06.10.2003</w:t>
      </w:r>
      <w:r w:rsidRPr="00F81102">
        <w:rPr>
          <w:rFonts w:ascii="Times New Roman" w:hAnsi="Times New Roman" w:cs="Times New Roman"/>
          <w:sz w:val="12"/>
          <w:szCs w:val="12"/>
        </w:rPr>
        <w:t>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 xml:space="preserve">ПОСТАНОВЛЯЕТ: </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1. Внести в Приложение №1 к постановлению администрации муниципального района Сергиевский №1526 от 30.12.2020 года «Об утверждении муниципальной программы «Дети муниципального района Сергиевский на 2021 – 2025 годы» (далее - Программа) изменения следующего содержания:</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1.1. Приложения №2 к Программе «Дети муниципального района Сергиевский на 2021 – 2025 годы» изложить в редакции согласно Приложению № 1 к настоящему постановлению.</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2. Опубликовать настоящее постановление в газете «Сергиевский вестник».</w:t>
      </w:r>
    </w:p>
    <w:p w:rsidR="00F81102" w:rsidRPr="00F81102" w:rsidRDefault="00F81102" w:rsidP="00F81102">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3. Настоящее постановление вступает в силу со дня его официального опубликования.</w:t>
      </w:r>
    </w:p>
    <w:p w:rsidR="00F81102" w:rsidRPr="00F81102" w:rsidRDefault="00F81102" w:rsidP="00D57CF4">
      <w:pPr>
        <w:spacing w:after="0" w:line="240" w:lineRule="auto"/>
        <w:ind w:firstLine="284"/>
        <w:jc w:val="both"/>
        <w:rPr>
          <w:rFonts w:ascii="Times New Roman" w:hAnsi="Times New Roman" w:cs="Times New Roman"/>
          <w:sz w:val="12"/>
          <w:szCs w:val="12"/>
        </w:rPr>
      </w:pPr>
      <w:r w:rsidRPr="00F81102">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sidR="00D57CF4">
        <w:rPr>
          <w:rFonts w:ascii="Times New Roman" w:hAnsi="Times New Roman" w:cs="Times New Roman"/>
          <w:sz w:val="12"/>
          <w:szCs w:val="12"/>
        </w:rPr>
        <w:t>айона Сергиевский Зеленину С.Н.</w:t>
      </w:r>
    </w:p>
    <w:p w:rsidR="00D57CF4" w:rsidRDefault="00D57CF4" w:rsidP="00D57CF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И.о.Главы</w:t>
      </w:r>
      <w:r w:rsidR="00F81102" w:rsidRPr="00F81102">
        <w:rPr>
          <w:rFonts w:ascii="Times New Roman" w:hAnsi="Times New Roman" w:cs="Times New Roman"/>
          <w:sz w:val="12"/>
          <w:szCs w:val="12"/>
        </w:rPr>
        <w:t xml:space="preserve">муниципального района Сергиевский          </w:t>
      </w:r>
    </w:p>
    <w:p w:rsidR="00F81102" w:rsidRDefault="00F81102" w:rsidP="00D57CF4">
      <w:pPr>
        <w:spacing w:after="0" w:line="240" w:lineRule="auto"/>
        <w:ind w:firstLine="284"/>
        <w:jc w:val="right"/>
        <w:rPr>
          <w:rFonts w:ascii="Times New Roman" w:hAnsi="Times New Roman" w:cs="Times New Roman"/>
          <w:sz w:val="12"/>
          <w:szCs w:val="12"/>
        </w:rPr>
      </w:pPr>
      <w:r w:rsidRPr="00F81102">
        <w:rPr>
          <w:rFonts w:ascii="Times New Roman" w:hAnsi="Times New Roman" w:cs="Times New Roman"/>
          <w:sz w:val="12"/>
          <w:szCs w:val="12"/>
        </w:rPr>
        <w:t xml:space="preserve">                                  В.В. Сапрыкин</w:t>
      </w:r>
    </w:p>
    <w:p w:rsidR="00D57CF4" w:rsidRDefault="00D57CF4" w:rsidP="00D57CF4">
      <w:pPr>
        <w:spacing w:after="0" w:line="240" w:lineRule="auto"/>
        <w:ind w:firstLine="284"/>
        <w:jc w:val="right"/>
        <w:rPr>
          <w:rFonts w:ascii="Times New Roman" w:hAnsi="Times New Roman" w:cs="Times New Roman"/>
          <w:sz w:val="12"/>
          <w:szCs w:val="12"/>
        </w:rPr>
      </w:pPr>
    </w:p>
    <w:p w:rsidR="00D57CF4" w:rsidRPr="00D57CF4" w:rsidRDefault="00D57CF4" w:rsidP="00D57CF4">
      <w:pPr>
        <w:spacing w:after="0" w:line="240" w:lineRule="auto"/>
        <w:ind w:firstLine="284"/>
        <w:jc w:val="right"/>
        <w:rPr>
          <w:rFonts w:ascii="Times New Roman" w:hAnsi="Times New Roman" w:cs="Times New Roman"/>
          <w:sz w:val="12"/>
          <w:szCs w:val="12"/>
        </w:rPr>
      </w:pPr>
      <w:r w:rsidRPr="00D57CF4">
        <w:rPr>
          <w:rFonts w:ascii="Times New Roman" w:hAnsi="Times New Roman" w:cs="Times New Roman"/>
          <w:sz w:val="12"/>
          <w:szCs w:val="12"/>
        </w:rPr>
        <w:t>Приложение №1</w:t>
      </w:r>
    </w:p>
    <w:p w:rsidR="00D57CF4" w:rsidRPr="00D57CF4" w:rsidRDefault="00D57CF4" w:rsidP="00D57CF4">
      <w:pPr>
        <w:spacing w:after="0" w:line="240" w:lineRule="auto"/>
        <w:ind w:firstLine="284"/>
        <w:jc w:val="right"/>
        <w:rPr>
          <w:rFonts w:ascii="Times New Roman" w:hAnsi="Times New Roman" w:cs="Times New Roman"/>
          <w:sz w:val="12"/>
          <w:szCs w:val="12"/>
        </w:rPr>
      </w:pPr>
      <w:r w:rsidRPr="00D57CF4">
        <w:rPr>
          <w:rFonts w:ascii="Times New Roman" w:hAnsi="Times New Roman" w:cs="Times New Roman"/>
          <w:sz w:val="12"/>
          <w:szCs w:val="12"/>
        </w:rPr>
        <w:t>к постановлению администрации</w:t>
      </w:r>
    </w:p>
    <w:p w:rsidR="00D57CF4" w:rsidRPr="00D57CF4" w:rsidRDefault="00D57CF4" w:rsidP="00D57CF4">
      <w:pPr>
        <w:spacing w:after="0" w:line="240" w:lineRule="auto"/>
        <w:ind w:firstLine="284"/>
        <w:jc w:val="right"/>
        <w:rPr>
          <w:rFonts w:ascii="Times New Roman" w:hAnsi="Times New Roman" w:cs="Times New Roman"/>
          <w:sz w:val="12"/>
          <w:szCs w:val="12"/>
        </w:rPr>
      </w:pPr>
      <w:r w:rsidRPr="00D57CF4">
        <w:rPr>
          <w:rFonts w:ascii="Times New Roman" w:hAnsi="Times New Roman" w:cs="Times New Roman"/>
          <w:sz w:val="12"/>
          <w:szCs w:val="12"/>
        </w:rPr>
        <w:t>муниципального района Сергиевский</w:t>
      </w:r>
    </w:p>
    <w:p w:rsidR="00D57CF4" w:rsidRDefault="00D57CF4" w:rsidP="00D57CF4">
      <w:pPr>
        <w:spacing w:after="0" w:line="240" w:lineRule="auto"/>
        <w:ind w:firstLine="284"/>
        <w:jc w:val="right"/>
        <w:rPr>
          <w:rFonts w:ascii="Times New Roman" w:hAnsi="Times New Roman" w:cs="Times New Roman"/>
          <w:sz w:val="12"/>
          <w:szCs w:val="12"/>
        </w:rPr>
      </w:pPr>
      <w:r w:rsidRPr="00D57CF4">
        <w:rPr>
          <w:rFonts w:ascii="Times New Roman" w:hAnsi="Times New Roman" w:cs="Times New Roman"/>
          <w:sz w:val="12"/>
          <w:szCs w:val="12"/>
        </w:rPr>
        <w:t>от «01» августа 2023 г. №792</w:t>
      </w:r>
    </w:p>
    <w:p w:rsidR="00DA4B2A" w:rsidRDefault="00D57CF4" w:rsidP="005D1C44">
      <w:pPr>
        <w:spacing w:after="0" w:line="240" w:lineRule="auto"/>
        <w:ind w:firstLine="284"/>
        <w:jc w:val="center"/>
        <w:rPr>
          <w:rFonts w:ascii="Times New Roman" w:hAnsi="Times New Roman" w:cs="Times New Roman"/>
          <w:sz w:val="12"/>
          <w:szCs w:val="12"/>
        </w:rPr>
      </w:pPr>
      <w:r w:rsidRPr="00D57CF4">
        <w:rPr>
          <w:rFonts w:ascii="Times New Roman" w:hAnsi="Times New Roman" w:cs="Times New Roman"/>
          <w:sz w:val="12"/>
          <w:szCs w:val="12"/>
        </w:rPr>
        <w:t>Перечень мероприятий муниципальной программы "Дети муниципального района Сергиевский на 2021-2025 годы"</w:t>
      </w:r>
    </w:p>
    <w:tbl>
      <w:tblPr>
        <w:tblW w:w="5000" w:type="pct"/>
        <w:tblLayout w:type="fixed"/>
        <w:tblLook w:val="04A0" w:firstRow="1" w:lastRow="0" w:firstColumn="1" w:lastColumn="0" w:noHBand="0" w:noVBand="1"/>
      </w:tblPr>
      <w:tblGrid>
        <w:gridCol w:w="378"/>
        <w:gridCol w:w="1559"/>
        <w:gridCol w:w="13"/>
        <w:gridCol w:w="1260"/>
        <w:gridCol w:w="15"/>
        <w:gridCol w:w="271"/>
        <w:gridCol w:w="15"/>
        <w:gridCol w:w="827"/>
        <w:gridCol w:w="237"/>
        <w:gridCol w:w="237"/>
        <w:gridCol w:w="255"/>
        <w:gridCol w:w="9"/>
        <w:gridCol w:w="274"/>
        <w:gridCol w:w="11"/>
        <w:gridCol w:w="422"/>
        <w:gridCol w:w="8"/>
        <w:gridCol w:w="8"/>
        <w:gridCol w:w="405"/>
        <w:gridCol w:w="11"/>
        <w:gridCol w:w="14"/>
        <w:gridCol w:w="22"/>
        <w:gridCol w:w="1478"/>
      </w:tblGrid>
      <w:tr w:rsidR="00DA4B2A" w:rsidRPr="00D57CF4" w:rsidTr="00DA4B2A">
        <w:trPr>
          <w:trHeight w:val="7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lastRenderedPageBreak/>
              <w:t>№ п/п</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Наименование, цели, задачи мероприятия</w:t>
            </w:r>
          </w:p>
        </w:tc>
        <w:tc>
          <w:tcPr>
            <w:tcW w:w="8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Ответственные исполнители</w:t>
            </w:r>
          </w:p>
        </w:tc>
        <w:tc>
          <w:tcPr>
            <w:tcW w:w="18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Срок реализации</w:t>
            </w:r>
          </w:p>
        </w:tc>
        <w:tc>
          <w:tcPr>
            <w:tcW w:w="1781" w:type="pct"/>
            <w:gridSpan w:val="15"/>
            <w:tcBorders>
              <w:top w:val="single" w:sz="4" w:space="0" w:color="auto"/>
              <w:left w:val="nil"/>
              <w:bottom w:val="nil"/>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Объем финансирования по годам (в разрезе источников финансирования), тыс. рублей</w:t>
            </w:r>
          </w:p>
        </w:tc>
        <w:tc>
          <w:tcPr>
            <w:tcW w:w="9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Ожидаемый результат</w:t>
            </w:r>
          </w:p>
        </w:tc>
      </w:tr>
      <w:tr w:rsidR="00DA4B2A" w:rsidRPr="00D57CF4" w:rsidTr="00DA4B2A">
        <w:trPr>
          <w:cantSplit/>
          <w:trHeight w:val="643"/>
        </w:trPr>
        <w:tc>
          <w:tcPr>
            <w:tcW w:w="245" w:type="pct"/>
            <w:vMerge/>
            <w:tcBorders>
              <w:top w:val="single" w:sz="4" w:space="0" w:color="auto"/>
              <w:left w:val="single" w:sz="4" w:space="0" w:color="auto"/>
              <w:bottom w:val="single" w:sz="4" w:space="0" w:color="auto"/>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824" w:type="pct"/>
            <w:gridSpan w:val="2"/>
            <w:vMerge/>
            <w:tcBorders>
              <w:top w:val="single" w:sz="4" w:space="0" w:color="auto"/>
              <w:left w:val="single" w:sz="4" w:space="0" w:color="auto"/>
              <w:bottom w:val="single" w:sz="4" w:space="0" w:color="auto"/>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185" w:type="pct"/>
            <w:gridSpan w:val="2"/>
            <w:vMerge/>
            <w:tcBorders>
              <w:top w:val="single" w:sz="4" w:space="0" w:color="auto"/>
              <w:left w:val="single" w:sz="4" w:space="0" w:color="auto"/>
              <w:bottom w:val="single" w:sz="4" w:space="0" w:color="auto"/>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источник финансирования</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2021</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2022</w:t>
            </w:r>
          </w:p>
        </w:tc>
        <w:tc>
          <w:tcPr>
            <w:tcW w:w="17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2023</w:t>
            </w:r>
          </w:p>
        </w:tc>
        <w:tc>
          <w:tcPr>
            <w:tcW w:w="184"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2024</w:t>
            </w:r>
          </w:p>
        </w:tc>
        <w:tc>
          <w:tcPr>
            <w:tcW w:w="283"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2025</w:t>
            </w:r>
          </w:p>
        </w:tc>
        <w:tc>
          <w:tcPr>
            <w:tcW w:w="291"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Всего</w:t>
            </w:r>
          </w:p>
        </w:tc>
        <w:tc>
          <w:tcPr>
            <w:tcW w:w="957" w:type="pct"/>
            <w:vMerge/>
            <w:tcBorders>
              <w:top w:val="single" w:sz="4" w:space="0" w:color="auto"/>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r>
      <w:tr w:rsidR="00DA4B2A" w:rsidRPr="00D57CF4" w:rsidTr="00DA4B2A">
        <w:trPr>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w:t>
            </w:r>
          </w:p>
        </w:tc>
        <w:tc>
          <w:tcPr>
            <w:tcW w:w="1009"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w:t>
            </w:r>
          </w:p>
        </w:tc>
        <w:tc>
          <w:tcPr>
            <w:tcW w:w="824"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w:t>
            </w:r>
          </w:p>
        </w:tc>
        <w:tc>
          <w:tcPr>
            <w:tcW w:w="18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4</w:t>
            </w:r>
          </w:p>
        </w:tc>
        <w:tc>
          <w:tcPr>
            <w:tcW w:w="54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w:t>
            </w:r>
          </w:p>
        </w:tc>
        <w:tc>
          <w:tcPr>
            <w:tcW w:w="153"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6</w:t>
            </w:r>
          </w:p>
        </w:tc>
        <w:tc>
          <w:tcPr>
            <w:tcW w:w="153"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7</w:t>
            </w:r>
          </w:p>
        </w:tc>
        <w:tc>
          <w:tcPr>
            <w:tcW w:w="171"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8</w:t>
            </w:r>
          </w:p>
        </w:tc>
        <w:tc>
          <w:tcPr>
            <w:tcW w:w="184"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9</w:t>
            </w:r>
          </w:p>
        </w:tc>
        <w:tc>
          <w:tcPr>
            <w:tcW w:w="283"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10</w:t>
            </w:r>
          </w:p>
        </w:tc>
        <w:tc>
          <w:tcPr>
            <w:tcW w:w="291" w:type="pct"/>
            <w:gridSpan w:val="4"/>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11</w:t>
            </w:r>
          </w:p>
        </w:tc>
        <w:tc>
          <w:tcPr>
            <w:tcW w:w="957"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12</w:t>
            </w:r>
          </w:p>
        </w:tc>
      </w:tr>
      <w:tr w:rsidR="00D57CF4" w:rsidRPr="00D57CF4" w:rsidTr="00DA4B2A">
        <w:trPr>
          <w:trHeight w:val="7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Цель: Создание  благоприятных  условий для всестороннего  развития и самореализации детей</w:t>
            </w:r>
          </w:p>
        </w:tc>
      </w:tr>
      <w:tr w:rsidR="00D57CF4" w:rsidRPr="00D57CF4" w:rsidTr="00DA4B2A">
        <w:trPr>
          <w:trHeight w:val="7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Задача 1: Повышение общественного статуса семьи, престижа отцовства и материнства</w:t>
            </w:r>
          </w:p>
        </w:tc>
      </w:tr>
      <w:tr w:rsidR="00DA4B2A" w:rsidRPr="00D57CF4" w:rsidTr="00DA4B2A">
        <w:trPr>
          <w:cantSplit/>
          <w:trHeight w:val="70"/>
        </w:trPr>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1.1</w:t>
            </w:r>
          </w:p>
        </w:tc>
        <w:tc>
          <w:tcPr>
            <w:tcW w:w="1009" w:type="pct"/>
            <w:vMerge w:val="restart"/>
            <w:tcBorders>
              <w:top w:val="nil"/>
              <w:left w:val="single" w:sz="4" w:space="0" w:color="auto"/>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824"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45" w:type="pct"/>
            <w:gridSpan w:val="2"/>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49,99113</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40,64604</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150,00000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150,00000</w:t>
            </w:r>
          </w:p>
        </w:tc>
        <w:tc>
          <w:tcPr>
            <w:tcW w:w="283"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400,63717</w:t>
            </w:r>
          </w:p>
        </w:tc>
        <w:tc>
          <w:tcPr>
            <w:tcW w:w="9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Обеспечение удельного веса детей-сирот и детей, </w:t>
            </w:r>
            <w:r w:rsidRPr="00D57CF4">
              <w:rPr>
                <w:rFonts w:ascii="Times New Roman" w:eastAsia="Times New Roman" w:hAnsi="Times New Roman" w:cs="Times New Roman"/>
                <w:color w:val="000000"/>
                <w:sz w:val="12"/>
                <w:szCs w:val="12"/>
                <w:lang w:eastAsia="ru-RU"/>
              </w:rPr>
              <w:t>оставшихся без попече</w:t>
            </w:r>
            <w:r>
              <w:rPr>
                <w:rFonts w:ascii="Times New Roman" w:eastAsia="Times New Roman" w:hAnsi="Times New Roman" w:cs="Times New Roman"/>
                <w:color w:val="000000"/>
                <w:sz w:val="12"/>
                <w:szCs w:val="12"/>
                <w:lang w:eastAsia="ru-RU"/>
              </w:rPr>
              <w:t xml:space="preserve">ния  родителей,  переданных на воспитание в семьи граждан, в общем количестве детей-сирот и детей, оставшихся без попечения </w:t>
            </w:r>
            <w:r w:rsidRPr="00D57CF4">
              <w:rPr>
                <w:rFonts w:ascii="Times New Roman" w:eastAsia="Times New Roman" w:hAnsi="Times New Roman" w:cs="Times New Roman"/>
                <w:color w:val="000000"/>
                <w:sz w:val="12"/>
                <w:szCs w:val="12"/>
                <w:lang w:eastAsia="ru-RU"/>
              </w:rPr>
              <w:t>родителей, на стабильном уровне (не ниже 65%), повышение престижа многодетных семей, приемных семей, брака, отцовства и материнства</w:t>
            </w:r>
          </w:p>
        </w:tc>
      </w:tr>
      <w:tr w:rsidR="00DA4B2A" w:rsidRPr="00D57CF4" w:rsidTr="00DA4B2A">
        <w:trPr>
          <w:cantSplit/>
          <w:trHeight w:val="70"/>
        </w:trPr>
        <w:tc>
          <w:tcPr>
            <w:tcW w:w="245" w:type="pct"/>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1009" w:type="pct"/>
            <w:vMerge/>
            <w:tcBorders>
              <w:top w:val="nil"/>
              <w:left w:val="single" w:sz="4" w:space="0" w:color="auto"/>
              <w:bottom w:val="nil"/>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824"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A4B2A" w:rsidP="00D57CF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Муниципальное казенное </w:t>
            </w:r>
            <w:r w:rsidR="00D57CF4" w:rsidRPr="00D57CF4">
              <w:rPr>
                <w:rFonts w:ascii="Times New Roman" w:eastAsia="Times New Roman" w:hAnsi="Times New Roman" w:cs="Times New Roman"/>
                <w:color w:val="000000"/>
                <w:sz w:val="12"/>
                <w:szCs w:val="12"/>
                <w:lang w:eastAsia="ru-RU"/>
              </w:rPr>
              <w:t>учреждение «Управление</w:t>
            </w:r>
            <w:r>
              <w:rPr>
                <w:rFonts w:ascii="Times New Roman" w:eastAsia="Times New Roman" w:hAnsi="Times New Roman" w:cs="Times New Roman"/>
                <w:color w:val="000000"/>
                <w:sz w:val="12"/>
                <w:szCs w:val="12"/>
                <w:lang w:eastAsia="ru-RU"/>
              </w:rPr>
              <w:t xml:space="preserve"> культуры, туризма и молодежной политики» </w:t>
            </w:r>
            <w:r w:rsidR="00D57CF4" w:rsidRPr="00D57CF4">
              <w:rPr>
                <w:rFonts w:ascii="Times New Roman" w:eastAsia="Times New Roman" w:hAnsi="Times New Roman" w:cs="Times New Roman"/>
                <w:color w:val="000000"/>
                <w:sz w:val="12"/>
                <w:szCs w:val="12"/>
                <w:lang w:eastAsia="ru-RU"/>
              </w:rPr>
              <w:t>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45" w:type="pct"/>
            <w:gridSpan w:val="2"/>
            <w:tcBorders>
              <w:top w:val="nil"/>
              <w:left w:val="nil"/>
              <w:bottom w:val="single" w:sz="4" w:space="0" w:color="auto"/>
              <w:right w:val="nil"/>
            </w:tcBorders>
            <w:shd w:val="clear" w:color="auto" w:fill="auto"/>
            <w:noWrap/>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83"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970" w:type="pct"/>
            <w:gridSpan w:val="2"/>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801"/>
        </w:trPr>
        <w:tc>
          <w:tcPr>
            <w:tcW w:w="22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Итого по задаче 1:</w:t>
            </w:r>
          </w:p>
        </w:tc>
        <w:tc>
          <w:tcPr>
            <w:tcW w:w="545" w:type="pct"/>
            <w:gridSpan w:val="2"/>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49,99113</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40,64604</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150,00000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150,00000</w:t>
            </w:r>
          </w:p>
        </w:tc>
        <w:tc>
          <w:tcPr>
            <w:tcW w:w="283"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400,63717</w:t>
            </w:r>
          </w:p>
        </w:tc>
        <w:tc>
          <w:tcPr>
            <w:tcW w:w="970"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57CF4" w:rsidRPr="00D57CF4" w:rsidTr="00DA4B2A">
        <w:trPr>
          <w:trHeight w:val="70"/>
        </w:trPr>
        <w:tc>
          <w:tcPr>
            <w:tcW w:w="5000" w:type="pct"/>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Задача 2: обеспечение   отдыха, оздоровления и занятости  детей</w:t>
            </w:r>
          </w:p>
        </w:tc>
      </w:tr>
      <w:tr w:rsidR="00DA4B2A" w:rsidRPr="00D57CF4" w:rsidTr="00DA4B2A">
        <w:trPr>
          <w:cantSplit/>
          <w:trHeight w:val="70"/>
        </w:trPr>
        <w:tc>
          <w:tcPr>
            <w:tcW w:w="245" w:type="pct"/>
            <w:tcBorders>
              <w:top w:val="nil"/>
              <w:left w:val="single" w:sz="4" w:space="0" w:color="auto"/>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2.1</w:t>
            </w:r>
          </w:p>
        </w:tc>
        <w:tc>
          <w:tcPr>
            <w:tcW w:w="1018" w:type="pct"/>
            <w:gridSpan w:val="2"/>
            <w:tcBorders>
              <w:top w:val="nil"/>
              <w:left w:val="nil"/>
              <w:bottom w:val="nil"/>
              <w:right w:val="single" w:sz="4" w:space="0" w:color="auto"/>
            </w:tcBorders>
            <w:shd w:val="clear" w:color="auto" w:fill="auto"/>
            <w:vAlign w:val="center"/>
            <w:hideMark/>
          </w:tcPr>
          <w:p w:rsidR="00D57CF4" w:rsidRPr="00D57CF4" w:rsidRDefault="001C064D" w:rsidP="00D57CF4">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Обеспечение </w:t>
            </w:r>
            <w:r w:rsidR="00D57CF4" w:rsidRPr="00D57CF4">
              <w:rPr>
                <w:rFonts w:ascii="Times New Roman" w:eastAsia="Times New Roman" w:hAnsi="Times New Roman" w:cs="Times New Roman"/>
                <w:color w:val="000000"/>
                <w:sz w:val="12"/>
                <w:szCs w:val="12"/>
                <w:lang w:eastAsia="ru-RU"/>
              </w:rPr>
              <w:t>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w:t>
            </w:r>
            <w:r w:rsidR="00DA4B2A">
              <w:rPr>
                <w:rFonts w:ascii="Times New Roman" w:eastAsia="Times New Roman" w:hAnsi="Times New Roman" w:cs="Times New Roman"/>
                <w:color w:val="000000"/>
                <w:sz w:val="12"/>
                <w:szCs w:val="12"/>
                <w:lang w:eastAsia="ru-RU"/>
              </w:rPr>
              <w:t xml:space="preserve">анизациями, в части обеспечения </w:t>
            </w:r>
            <w:r w:rsidR="00D57CF4" w:rsidRPr="00D57CF4">
              <w:rPr>
                <w:rFonts w:ascii="Times New Roman" w:eastAsia="Times New Roman" w:hAnsi="Times New Roman" w:cs="Times New Roman"/>
                <w:color w:val="000000"/>
                <w:sz w:val="12"/>
                <w:szCs w:val="12"/>
                <w:lang w:eastAsia="ru-RU"/>
              </w:rPr>
              <w:t>мероприятий, связанных с организаций питания отдыхающих в лагерях детей и направленных на соблюдение ими режима питания</w:t>
            </w:r>
          </w:p>
        </w:tc>
        <w:tc>
          <w:tcPr>
            <w:tcW w:w="825" w:type="pct"/>
            <w:gridSpan w:val="2"/>
            <w:tcBorders>
              <w:top w:val="nil"/>
              <w:left w:val="nil"/>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областной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2287,00000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3036,98800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3282,74000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3282,74000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3282,74000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15172,20800</w:t>
            </w:r>
          </w:p>
        </w:tc>
        <w:tc>
          <w:tcPr>
            <w:tcW w:w="979"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Исполнение соглашения в части обеспечения мероприятий, связанных с организаций питания отдыхающих в лагерях детей и направленных на соблюдение ими режима питания. Целевое и эффективное использование субвенций.</w:t>
            </w:r>
          </w:p>
        </w:tc>
      </w:tr>
      <w:tr w:rsidR="00DA4B2A" w:rsidRPr="00D57CF4" w:rsidTr="00DA4B2A">
        <w:trPr>
          <w:cantSplit/>
          <w:trHeight w:val="1134"/>
        </w:trPr>
        <w:tc>
          <w:tcPr>
            <w:tcW w:w="245" w:type="pct"/>
            <w:tcBorders>
              <w:top w:val="single" w:sz="4" w:space="0" w:color="auto"/>
              <w:left w:val="single" w:sz="4" w:space="0" w:color="auto"/>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2.2</w:t>
            </w:r>
          </w:p>
        </w:tc>
        <w:tc>
          <w:tcPr>
            <w:tcW w:w="1018" w:type="pct"/>
            <w:gridSpan w:val="2"/>
            <w:tcBorders>
              <w:top w:val="single" w:sz="4" w:space="0" w:color="auto"/>
              <w:left w:val="nil"/>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заключенийими режима питания</w:t>
            </w:r>
          </w:p>
        </w:tc>
        <w:tc>
          <w:tcPr>
            <w:tcW w:w="825" w:type="pct"/>
            <w:gridSpan w:val="2"/>
            <w:tcBorders>
              <w:top w:val="single" w:sz="4" w:space="0" w:color="auto"/>
              <w:left w:val="nil"/>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216,00000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216,00000</w:t>
            </w:r>
          </w:p>
        </w:tc>
        <w:tc>
          <w:tcPr>
            <w:tcW w:w="97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общем количестве детей в возрасте от 6 до 18 лет, охваченных мероприятиями по отдыху, оздоровлению и занятости</w:t>
            </w:r>
          </w:p>
        </w:tc>
      </w:tr>
      <w:tr w:rsidR="00DA4B2A" w:rsidRPr="00D57CF4" w:rsidTr="00DA4B2A">
        <w:trPr>
          <w:cantSplit/>
          <w:trHeight w:val="1134"/>
        </w:trPr>
        <w:tc>
          <w:tcPr>
            <w:tcW w:w="245" w:type="pct"/>
            <w:tcBorders>
              <w:top w:val="single" w:sz="4" w:space="0" w:color="auto"/>
              <w:left w:val="single" w:sz="4" w:space="0" w:color="auto"/>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2.3</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825" w:type="pct"/>
            <w:gridSpan w:val="2"/>
            <w:tcBorders>
              <w:top w:val="single" w:sz="4" w:space="0" w:color="auto"/>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94,98557</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94,74847</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128,57790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120,00000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120,00000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558,31194</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lastRenderedPageBreak/>
              <w:t>2.4</w:t>
            </w:r>
          </w:p>
        </w:tc>
        <w:tc>
          <w:tcPr>
            <w:tcW w:w="1018"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799"/>
        </w:trPr>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2.5</w:t>
            </w:r>
          </w:p>
        </w:tc>
        <w:tc>
          <w:tcPr>
            <w:tcW w:w="101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Организация трудоустройства подростков</w:t>
            </w:r>
          </w:p>
        </w:tc>
        <w:tc>
          <w:tcPr>
            <w:tcW w:w="82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5" w:type="pct"/>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144,93597</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144,66735</w:t>
            </w:r>
          </w:p>
        </w:tc>
        <w:tc>
          <w:tcPr>
            <w:tcW w:w="171" w:type="pct"/>
            <w:gridSpan w:val="2"/>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157,82953</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148,47557</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148,47557</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744,38399</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839"/>
        </w:trPr>
        <w:tc>
          <w:tcPr>
            <w:tcW w:w="245" w:type="pct"/>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1018" w:type="pct"/>
            <w:gridSpan w:val="2"/>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825" w:type="pct"/>
            <w:gridSpan w:val="2"/>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185" w:type="pct"/>
            <w:gridSpan w:val="2"/>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областной бюджет</w:t>
            </w:r>
          </w:p>
        </w:tc>
        <w:tc>
          <w:tcPr>
            <w:tcW w:w="15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368,10000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653,73000</w:t>
            </w:r>
          </w:p>
        </w:tc>
        <w:tc>
          <w:tcPr>
            <w:tcW w:w="171" w:type="pct"/>
            <w:gridSpan w:val="2"/>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680,13185</w:t>
            </w:r>
          </w:p>
        </w:tc>
        <w:tc>
          <w:tcPr>
            <w:tcW w:w="184" w:type="pct"/>
            <w:gridSpan w:val="2"/>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680,13185</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680,13185</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3062,22555</w:t>
            </w:r>
          </w:p>
        </w:tc>
        <w:tc>
          <w:tcPr>
            <w:tcW w:w="979"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Исполнение соглашения. Целевое и эффективное использование субвенций.</w:t>
            </w:r>
          </w:p>
        </w:tc>
      </w:tr>
      <w:tr w:rsidR="00DA4B2A" w:rsidRPr="00D57CF4" w:rsidTr="00DA4B2A">
        <w:trPr>
          <w:cantSplit/>
          <w:trHeight w:val="992"/>
        </w:trPr>
        <w:tc>
          <w:tcPr>
            <w:tcW w:w="2272"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Итого по задаче 2: из них</w:t>
            </w: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местный, 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3111,02154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3930,13382</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966,53928</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948,60742</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948,60742</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19753,12948</w:t>
            </w:r>
          </w:p>
        </w:tc>
        <w:tc>
          <w:tcPr>
            <w:tcW w:w="979"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837"/>
        </w:trPr>
        <w:tc>
          <w:tcPr>
            <w:tcW w:w="2272" w:type="pct"/>
            <w:gridSpan w:val="7"/>
            <w:vMerge/>
            <w:tcBorders>
              <w:top w:val="single" w:sz="4" w:space="0" w:color="auto"/>
              <w:left w:val="single" w:sz="4" w:space="0" w:color="auto"/>
              <w:bottom w:val="single" w:sz="4" w:space="0" w:color="000000"/>
              <w:right w:val="single" w:sz="4" w:space="0" w:color="000000"/>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455,92154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239,41582</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286,40743</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268,47557</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268,47557</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1518,69593</w:t>
            </w:r>
          </w:p>
        </w:tc>
        <w:tc>
          <w:tcPr>
            <w:tcW w:w="979"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976"/>
        </w:trPr>
        <w:tc>
          <w:tcPr>
            <w:tcW w:w="2272" w:type="pct"/>
            <w:gridSpan w:val="7"/>
            <w:vMerge/>
            <w:tcBorders>
              <w:top w:val="single" w:sz="4" w:space="0" w:color="auto"/>
              <w:left w:val="single" w:sz="4" w:space="0" w:color="auto"/>
              <w:bottom w:val="single" w:sz="4" w:space="0" w:color="000000"/>
              <w:right w:val="single" w:sz="4" w:space="0" w:color="000000"/>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областной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2655,10000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3690,71800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3962,87185</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3962,87185</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3962,87185</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57CF4">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18234,43355</w:t>
            </w:r>
          </w:p>
        </w:tc>
        <w:tc>
          <w:tcPr>
            <w:tcW w:w="979"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57CF4" w:rsidRPr="00D57CF4" w:rsidTr="00DA4B2A">
        <w:trPr>
          <w:trHeight w:val="70"/>
        </w:trPr>
        <w:tc>
          <w:tcPr>
            <w:tcW w:w="5000" w:type="pct"/>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Задача 3: Создание системы выявления и развития талантливых детей и детей со скрытой одаренностью.</w:t>
            </w:r>
          </w:p>
        </w:tc>
      </w:tr>
      <w:tr w:rsidR="00DA4B2A" w:rsidRPr="00D57CF4" w:rsidTr="00DA4B2A">
        <w:trPr>
          <w:cantSplit/>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3.1</w:t>
            </w:r>
          </w:p>
        </w:tc>
        <w:tc>
          <w:tcPr>
            <w:tcW w:w="1018"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 xml:space="preserve">Награждение педагогов – победителей конкурсов профессионального мастерства, а также подготовивших победителей олимпиад, фестивалей, </w:t>
            </w:r>
            <w:r w:rsidR="001C064D">
              <w:rPr>
                <w:rFonts w:ascii="Times New Roman" w:eastAsia="Times New Roman" w:hAnsi="Times New Roman" w:cs="Times New Roman"/>
                <w:color w:val="000000"/>
                <w:sz w:val="12"/>
                <w:szCs w:val="12"/>
                <w:lang w:eastAsia="ru-RU"/>
              </w:rPr>
              <w:t xml:space="preserve">научно-практических конференций </w:t>
            </w:r>
            <w:r w:rsidRPr="00D57CF4">
              <w:rPr>
                <w:rFonts w:ascii="Times New Roman" w:eastAsia="Times New Roman" w:hAnsi="Times New Roman" w:cs="Times New Roman"/>
                <w:color w:val="000000"/>
                <w:sz w:val="12"/>
                <w:szCs w:val="12"/>
                <w:lang w:eastAsia="ru-RU"/>
              </w:rPr>
              <w:t>международного, российского, областного уровней.</w:t>
            </w: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93,00000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100,00000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50,00000</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343,00000</w:t>
            </w:r>
          </w:p>
        </w:tc>
        <w:tc>
          <w:tcPr>
            <w:tcW w:w="97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Увеличение числа детей, включенных в систему муниципальной поддержки одаренных детей (премия Главы муниципального района Сергиевский, организация участия детей в конкурсах, профильных сменах по интересам).</w:t>
            </w:r>
          </w:p>
        </w:tc>
      </w:tr>
      <w:tr w:rsidR="00DA4B2A" w:rsidRPr="00D57CF4" w:rsidTr="00DA4B2A">
        <w:trPr>
          <w:cantSplit/>
          <w:trHeight w:val="70"/>
        </w:trPr>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3.2</w:t>
            </w:r>
          </w:p>
        </w:tc>
        <w:tc>
          <w:tcPr>
            <w:tcW w:w="1018" w:type="pct"/>
            <w:gridSpan w:val="2"/>
            <w:vMerge w:val="restart"/>
            <w:tcBorders>
              <w:top w:val="nil"/>
              <w:left w:val="single" w:sz="4" w:space="0" w:color="auto"/>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Выплата ежегодных премий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5" w:type="pct"/>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181,88000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184,00000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191,42210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200,00000</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957,30210</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70"/>
        </w:trPr>
        <w:tc>
          <w:tcPr>
            <w:tcW w:w="245" w:type="pct"/>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1018" w:type="pct"/>
            <w:gridSpan w:val="2"/>
            <w:vMerge/>
            <w:tcBorders>
              <w:top w:val="nil"/>
              <w:left w:val="single" w:sz="4" w:space="0" w:color="auto"/>
              <w:bottom w:val="nil"/>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5" w:type="pct"/>
            <w:gridSpan w:val="2"/>
            <w:vMerge/>
            <w:tcBorders>
              <w:top w:val="nil"/>
              <w:left w:val="single" w:sz="4" w:space="0" w:color="auto"/>
              <w:bottom w:val="single" w:sz="4" w:space="0" w:color="000000"/>
              <w:right w:val="single" w:sz="4" w:space="0" w:color="auto"/>
            </w:tcBorders>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20,00000</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1134"/>
        </w:trPr>
        <w:tc>
          <w:tcPr>
            <w:tcW w:w="245" w:type="pct"/>
            <w:tcBorders>
              <w:top w:val="nil"/>
              <w:left w:val="single" w:sz="4" w:space="0" w:color="auto"/>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lastRenderedPageBreak/>
              <w:t>3.3</w:t>
            </w:r>
          </w:p>
        </w:tc>
        <w:tc>
          <w:tcPr>
            <w:tcW w:w="1018" w:type="pct"/>
            <w:gridSpan w:val="2"/>
            <w:tcBorders>
              <w:top w:val="single" w:sz="4" w:space="0" w:color="auto"/>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Поощрение победителя «Супер читатель»</w:t>
            </w: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70"/>
        </w:trPr>
        <w:tc>
          <w:tcPr>
            <w:tcW w:w="245" w:type="pct"/>
            <w:tcBorders>
              <w:top w:val="single" w:sz="4" w:space="0" w:color="auto"/>
              <w:left w:val="single" w:sz="4" w:space="0" w:color="auto"/>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3.4</w:t>
            </w:r>
          </w:p>
        </w:tc>
        <w:tc>
          <w:tcPr>
            <w:tcW w:w="1018" w:type="pct"/>
            <w:gridSpan w:val="2"/>
            <w:tcBorders>
              <w:top w:val="nil"/>
              <w:left w:val="nil"/>
              <w:bottom w:val="nil"/>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Поддержка деятельности объединений дополнительного образования, клубов</w:t>
            </w:r>
            <w:r>
              <w:rPr>
                <w:rFonts w:ascii="Times New Roman" w:eastAsia="Times New Roman" w:hAnsi="Times New Roman" w:cs="Times New Roman"/>
                <w:color w:val="000000"/>
                <w:sz w:val="12"/>
                <w:szCs w:val="12"/>
                <w:lang w:eastAsia="ru-RU"/>
              </w:rPr>
              <w:t xml:space="preserve">, патриотических объединений по </w:t>
            </w:r>
            <w:r w:rsidRPr="00D57CF4">
              <w:rPr>
                <w:rFonts w:ascii="Times New Roman" w:eastAsia="Times New Roman" w:hAnsi="Times New Roman" w:cs="Times New Roman"/>
                <w:color w:val="000000"/>
                <w:sz w:val="12"/>
                <w:szCs w:val="12"/>
                <w:lang w:eastAsia="ru-RU"/>
              </w:rPr>
              <w:t>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w:t>
            </w: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52,50000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52,50000</w:t>
            </w:r>
          </w:p>
        </w:tc>
        <w:tc>
          <w:tcPr>
            <w:tcW w:w="979" w:type="pct"/>
            <w:gridSpan w:val="3"/>
            <w:vMerge/>
            <w:tcBorders>
              <w:top w:val="nil"/>
              <w:left w:val="single" w:sz="4" w:space="0" w:color="auto"/>
              <w:bottom w:val="single" w:sz="4" w:space="0" w:color="000000"/>
              <w:right w:val="single" w:sz="4" w:space="0" w:color="auto"/>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906"/>
        </w:trPr>
        <w:tc>
          <w:tcPr>
            <w:tcW w:w="2272"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Итого по задаче 3:</w:t>
            </w:r>
          </w:p>
        </w:tc>
        <w:tc>
          <w:tcPr>
            <w:tcW w:w="535" w:type="pct"/>
            <w:tcBorders>
              <w:top w:val="nil"/>
              <w:left w:val="nil"/>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single" w:sz="4" w:space="0" w:color="auto"/>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327,38000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254,00000</w:t>
            </w:r>
          </w:p>
        </w:tc>
        <w:tc>
          <w:tcPr>
            <w:tcW w:w="171"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291,42210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250,00000</w:t>
            </w:r>
          </w:p>
        </w:tc>
        <w:tc>
          <w:tcPr>
            <w:tcW w:w="27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250,00000</w:t>
            </w:r>
          </w:p>
        </w:tc>
        <w:tc>
          <w:tcPr>
            <w:tcW w:w="279" w:type="pct"/>
            <w:gridSpan w:val="4"/>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1372,80210</w:t>
            </w:r>
          </w:p>
        </w:tc>
        <w:tc>
          <w:tcPr>
            <w:tcW w:w="979" w:type="pct"/>
            <w:gridSpan w:val="3"/>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57CF4" w:rsidRPr="00D57CF4" w:rsidTr="00DA4B2A">
        <w:trPr>
          <w:trHeight w:val="70"/>
        </w:trPr>
        <w:tc>
          <w:tcPr>
            <w:tcW w:w="5000" w:type="pct"/>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Задача 4: Развитие системы образовательных, в том числе дополнительных услуг на бесплатной основе, инфраструктуры творческого развития и воспитания детей.</w:t>
            </w:r>
          </w:p>
        </w:tc>
      </w:tr>
      <w:tr w:rsidR="00DA4B2A" w:rsidRPr="00D57CF4" w:rsidTr="00DA4B2A">
        <w:trPr>
          <w:cantSplit/>
          <w:trHeight w:val="70"/>
        </w:trPr>
        <w:tc>
          <w:tcPr>
            <w:tcW w:w="245" w:type="pct"/>
            <w:tcBorders>
              <w:top w:val="nil"/>
              <w:left w:val="single" w:sz="4" w:space="0" w:color="auto"/>
              <w:bottom w:val="single" w:sz="4" w:space="0" w:color="auto"/>
              <w:right w:val="nil"/>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4.1</w:t>
            </w:r>
          </w:p>
        </w:tc>
        <w:tc>
          <w:tcPr>
            <w:tcW w:w="1018" w:type="pct"/>
            <w:gridSpan w:val="2"/>
            <w:tcBorders>
              <w:top w:val="nil"/>
              <w:left w:val="single" w:sz="4" w:space="0" w:color="auto"/>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825" w:type="pct"/>
            <w:gridSpan w:val="2"/>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2021-2025 гг.</w:t>
            </w: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A4B2A">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2"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986" w:type="pct"/>
            <w:gridSpan w:val="4"/>
            <w:tcBorders>
              <w:top w:val="nil"/>
              <w:left w:val="nil"/>
              <w:bottom w:val="single" w:sz="4" w:space="0" w:color="auto"/>
              <w:right w:val="single" w:sz="4" w:space="0" w:color="auto"/>
            </w:tcBorders>
            <w:shd w:val="clear" w:color="auto" w:fill="auto"/>
            <w:vAlign w:val="center"/>
            <w:hideMark/>
          </w:tcPr>
          <w:p w:rsidR="00D57CF4" w:rsidRPr="00D57CF4" w:rsidRDefault="00D57CF4" w:rsidP="00DA4B2A">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Усиление взаимодействия, направленное на увеличение удельного веса детей в общей численности обучающихся в образовательных учреждениях, вовлеченных в объединения по различным направлениям, а также удельного веса детей в общем количестве детей в возрасте от 6 до 18 лет</w:t>
            </w:r>
          </w:p>
        </w:tc>
      </w:tr>
      <w:tr w:rsidR="00DA4B2A" w:rsidRPr="00D57CF4" w:rsidTr="00DA4B2A">
        <w:trPr>
          <w:cantSplit/>
          <w:trHeight w:val="654"/>
        </w:trPr>
        <w:tc>
          <w:tcPr>
            <w:tcW w:w="2272"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Итого по задаче 4:</w:t>
            </w: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272"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color w:val="000000"/>
                <w:sz w:val="12"/>
                <w:szCs w:val="12"/>
                <w:lang w:eastAsia="ru-RU"/>
              </w:rPr>
            </w:pPr>
            <w:r w:rsidRPr="00D57CF4">
              <w:rPr>
                <w:rFonts w:ascii="Times New Roman" w:eastAsia="Times New Roman" w:hAnsi="Times New Roman" w:cs="Times New Roman"/>
                <w:color w:val="000000"/>
                <w:sz w:val="12"/>
                <w:szCs w:val="12"/>
                <w:lang w:eastAsia="ru-RU"/>
              </w:rPr>
              <w:t>0,00000</w:t>
            </w:r>
          </w:p>
        </w:tc>
        <w:tc>
          <w:tcPr>
            <w:tcW w:w="986" w:type="pct"/>
            <w:gridSpan w:val="4"/>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937"/>
        </w:trPr>
        <w:tc>
          <w:tcPr>
            <w:tcW w:w="2272"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Итого по программе: из них</w:t>
            </w: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местный, 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3448,40154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4234,12495</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4581,34742</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4631,34742</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4631,34742</w:t>
            </w:r>
          </w:p>
        </w:tc>
        <w:tc>
          <w:tcPr>
            <w:tcW w:w="272"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21526,56875</w:t>
            </w:r>
          </w:p>
        </w:tc>
        <w:tc>
          <w:tcPr>
            <w:tcW w:w="986" w:type="pct"/>
            <w:gridSpan w:val="4"/>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837"/>
        </w:trPr>
        <w:tc>
          <w:tcPr>
            <w:tcW w:w="2272" w:type="pct"/>
            <w:gridSpan w:val="7"/>
            <w:vMerge/>
            <w:tcBorders>
              <w:top w:val="single" w:sz="4" w:space="0" w:color="auto"/>
              <w:left w:val="single" w:sz="4" w:space="0" w:color="auto"/>
              <w:bottom w:val="single" w:sz="4" w:space="0" w:color="000000"/>
              <w:right w:val="single" w:sz="4" w:space="0" w:color="000000"/>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793,30154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543,40695</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618,47557</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668,47557</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668,47557</w:t>
            </w:r>
          </w:p>
        </w:tc>
        <w:tc>
          <w:tcPr>
            <w:tcW w:w="272"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3292,13520</w:t>
            </w:r>
          </w:p>
        </w:tc>
        <w:tc>
          <w:tcPr>
            <w:tcW w:w="986" w:type="pct"/>
            <w:gridSpan w:val="4"/>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r w:rsidR="00DA4B2A" w:rsidRPr="00D57CF4" w:rsidTr="00DA4B2A">
        <w:trPr>
          <w:cantSplit/>
          <w:trHeight w:val="976"/>
        </w:trPr>
        <w:tc>
          <w:tcPr>
            <w:tcW w:w="2272" w:type="pct"/>
            <w:gridSpan w:val="7"/>
            <w:vMerge/>
            <w:tcBorders>
              <w:top w:val="single" w:sz="4" w:space="0" w:color="auto"/>
              <w:left w:val="single" w:sz="4" w:space="0" w:color="auto"/>
              <w:bottom w:val="single" w:sz="4" w:space="0" w:color="000000"/>
              <w:right w:val="single" w:sz="4" w:space="0" w:color="000000"/>
            </w:tcBorders>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p>
        </w:tc>
        <w:tc>
          <w:tcPr>
            <w:tcW w:w="535" w:type="pct"/>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2655,10000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3690,71800</w:t>
            </w:r>
          </w:p>
        </w:tc>
        <w:tc>
          <w:tcPr>
            <w:tcW w:w="165" w:type="pct"/>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3962,87185</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3962,87185</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3962,87185</w:t>
            </w:r>
          </w:p>
        </w:tc>
        <w:tc>
          <w:tcPr>
            <w:tcW w:w="272" w:type="pct"/>
            <w:gridSpan w:val="3"/>
            <w:tcBorders>
              <w:top w:val="nil"/>
              <w:left w:val="nil"/>
              <w:bottom w:val="single" w:sz="4" w:space="0" w:color="auto"/>
              <w:right w:val="single" w:sz="4" w:space="0" w:color="auto"/>
            </w:tcBorders>
            <w:shd w:val="clear" w:color="auto" w:fill="auto"/>
            <w:textDirection w:val="btLr"/>
            <w:vAlign w:val="center"/>
            <w:hideMark/>
          </w:tcPr>
          <w:p w:rsidR="00D57CF4" w:rsidRPr="00D57CF4" w:rsidRDefault="00D57CF4" w:rsidP="00DA4B2A">
            <w:pPr>
              <w:spacing w:after="0" w:line="240" w:lineRule="auto"/>
              <w:ind w:left="113" w:right="113"/>
              <w:jc w:val="center"/>
              <w:rPr>
                <w:rFonts w:ascii="Times New Roman" w:eastAsia="Times New Roman" w:hAnsi="Times New Roman" w:cs="Times New Roman"/>
                <w:bCs/>
                <w:color w:val="000000"/>
                <w:sz w:val="12"/>
                <w:szCs w:val="12"/>
                <w:lang w:eastAsia="ru-RU"/>
              </w:rPr>
            </w:pPr>
            <w:r w:rsidRPr="00D57CF4">
              <w:rPr>
                <w:rFonts w:ascii="Times New Roman" w:eastAsia="Times New Roman" w:hAnsi="Times New Roman" w:cs="Times New Roman"/>
                <w:bCs/>
                <w:color w:val="000000"/>
                <w:sz w:val="12"/>
                <w:szCs w:val="12"/>
                <w:lang w:eastAsia="ru-RU"/>
              </w:rPr>
              <w:t>18234,43355</w:t>
            </w:r>
          </w:p>
        </w:tc>
        <w:tc>
          <w:tcPr>
            <w:tcW w:w="986" w:type="pct"/>
            <w:gridSpan w:val="4"/>
            <w:tcBorders>
              <w:top w:val="nil"/>
              <w:left w:val="nil"/>
              <w:bottom w:val="single" w:sz="4" w:space="0" w:color="auto"/>
              <w:right w:val="single" w:sz="4" w:space="0" w:color="auto"/>
            </w:tcBorders>
            <w:shd w:val="clear" w:color="auto" w:fill="auto"/>
            <w:vAlign w:val="center"/>
            <w:hideMark/>
          </w:tcPr>
          <w:p w:rsidR="00D57CF4" w:rsidRPr="00D57CF4" w:rsidRDefault="00D57CF4" w:rsidP="00D57CF4">
            <w:pPr>
              <w:spacing w:after="0" w:line="240" w:lineRule="auto"/>
              <w:jc w:val="center"/>
              <w:rPr>
                <w:rFonts w:ascii="Times New Roman" w:eastAsia="Times New Roman" w:hAnsi="Times New Roman" w:cs="Times New Roman"/>
                <w:color w:val="000000"/>
                <w:sz w:val="12"/>
                <w:szCs w:val="12"/>
                <w:lang w:eastAsia="ru-RU"/>
              </w:rPr>
            </w:pPr>
          </w:p>
        </w:tc>
      </w:tr>
    </w:tbl>
    <w:p w:rsidR="001C064D" w:rsidRPr="00C23223" w:rsidRDefault="00C23223" w:rsidP="001C064D">
      <w:pPr>
        <w:spacing w:after="0" w:line="240" w:lineRule="auto"/>
        <w:ind w:firstLine="284"/>
        <w:jc w:val="center"/>
        <w:rPr>
          <w:rFonts w:ascii="Times New Roman" w:hAnsi="Times New Roman" w:cs="Times New Roman"/>
          <w:b/>
          <w:sz w:val="12"/>
          <w:szCs w:val="12"/>
        </w:rPr>
      </w:pPr>
      <w:r w:rsidRPr="00C23223">
        <w:rPr>
          <w:rFonts w:ascii="Times New Roman" w:hAnsi="Times New Roman" w:cs="Times New Roman"/>
          <w:b/>
          <w:sz w:val="12"/>
          <w:szCs w:val="12"/>
        </w:rPr>
        <w:lastRenderedPageBreak/>
        <w:t>АДМИНИСТРАЦИЯ</w:t>
      </w:r>
    </w:p>
    <w:p w:rsidR="001C064D" w:rsidRPr="00C23223" w:rsidRDefault="00C23223" w:rsidP="001C064D">
      <w:pPr>
        <w:spacing w:after="0" w:line="240" w:lineRule="auto"/>
        <w:ind w:firstLine="284"/>
        <w:jc w:val="center"/>
        <w:rPr>
          <w:rFonts w:ascii="Times New Roman" w:hAnsi="Times New Roman" w:cs="Times New Roman"/>
          <w:b/>
          <w:sz w:val="12"/>
          <w:szCs w:val="12"/>
        </w:rPr>
      </w:pPr>
      <w:r w:rsidRPr="00C23223">
        <w:rPr>
          <w:rFonts w:ascii="Times New Roman" w:hAnsi="Times New Roman" w:cs="Times New Roman"/>
          <w:b/>
          <w:sz w:val="12"/>
          <w:szCs w:val="12"/>
        </w:rPr>
        <w:t>МУНИЦИПАЛЬНОГО РАЙОНА СЕРГИЕВСКИЙ</w:t>
      </w:r>
    </w:p>
    <w:p w:rsidR="001C064D" w:rsidRDefault="00C23223" w:rsidP="001C064D">
      <w:pPr>
        <w:spacing w:after="0" w:line="240" w:lineRule="auto"/>
        <w:ind w:firstLine="284"/>
        <w:jc w:val="center"/>
        <w:rPr>
          <w:rFonts w:ascii="Times New Roman" w:hAnsi="Times New Roman" w:cs="Times New Roman"/>
          <w:b/>
          <w:sz w:val="12"/>
          <w:szCs w:val="12"/>
        </w:rPr>
      </w:pPr>
      <w:r w:rsidRPr="00C23223">
        <w:rPr>
          <w:rFonts w:ascii="Times New Roman" w:hAnsi="Times New Roman" w:cs="Times New Roman"/>
          <w:b/>
          <w:sz w:val="12"/>
          <w:szCs w:val="12"/>
        </w:rPr>
        <w:t>САМАРСКОЙ ОБЛАСТИ</w:t>
      </w:r>
    </w:p>
    <w:p w:rsidR="00C23223" w:rsidRPr="00C23223" w:rsidRDefault="00C23223" w:rsidP="001C064D">
      <w:pPr>
        <w:spacing w:after="0" w:line="240" w:lineRule="auto"/>
        <w:ind w:firstLine="284"/>
        <w:jc w:val="center"/>
        <w:rPr>
          <w:rFonts w:ascii="Times New Roman" w:hAnsi="Times New Roman" w:cs="Times New Roman"/>
          <w:b/>
          <w:sz w:val="12"/>
          <w:szCs w:val="12"/>
        </w:rPr>
      </w:pPr>
    </w:p>
    <w:p w:rsidR="001C064D" w:rsidRPr="001C064D" w:rsidRDefault="001C064D" w:rsidP="001C06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C064D" w:rsidRPr="001C064D" w:rsidRDefault="001C064D" w:rsidP="001C06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«01» августа 2023г.                                                                                                                                                                                                     </w:t>
      </w:r>
      <w:r w:rsidRPr="001C064D">
        <w:rPr>
          <w:rFonts w:ascii="Times New Roman" w:hAnsi="Times New Roman" w:cs="Times New Roman"/>
          <w:sz w:val="12"/>
          <w:szCs w:val="12"/>
        </w:rPr>
        <w:t>№794</w:t>
      </w:r>
    </w:p>
    <w:p w:rsidR="002C45EA" w:rsidRDefault="00396381" w:rsidP="001C064D">
      <w:pPr>
        <w:spacing w:after="0" w:line="240" w:lineRule="auto"/>
        <w:ind w:firstLine="284"/>
        <w:jc w:val="center"/>
        <w:rPr>
          <w:rFonts w:ascii="Times New Roman" w:hAnsi="Times New Roman" w:cs="Times New Roman"/>
          <w:b/>
          <w:sz w:val="12"/>
          <w:szCs w:val="12"/>
        </w:rPr>
      </w:pPr>
      <w:r w:rsidRPr="00396381">
        <w:rPr>
          <w:rFonts w:ascii="Times New Roman" w:hAnsi="Times New Roman" w:cs="Times New Roman"/>
          <w:b/>
          <w:bCs/>
          <w:sz w:val="12"/>
          <w:szCs w:val="12"/>
        </w:rPr>
        <w:t>О завершении работы площадок пляжей (</w:t>
      </w:r>
      <w:r w:rsidRPr="00396381">
        <w:rPr>
          <w:rFonts w:ascii="Times New Roman" w:hAnsi="Times New Roman" w:cs="Times New Roman"/>
          <w:b/>
          <w:sz w:val="12"/>
          <w:szCs w:val="12"/>
        </w:rPr>
        <w:t>мест организованного отдыха населения</w:t>
      </w:r>
    </w:p>
    <w:p w:rsidR="00396381" w:rsidRDefault="00396381" w:rsidP="001C064D">
      <w:pPr>
        <w:spacing w:after="0" w:line="240" w:lineRule="auto"/>
        <w:ind w:firstLine="284"/>
        <w:jc w:val="center"/>
        <w:rPr>
          <w:rFonts w:ascii="Times New Roman" w:hAnsi="Times New Roman" w:cs="Times New Roman"/>
          <w:b/>
          <w:bCs/>
          <w:sz w:val="12"/>
          <w:szCs w:val="12"/>
        </w:rPr>
      </w:pPr>
      <w:r w:rsidRPr="00396381">
        <w:rPr>
          <w:rFonts w:ascii="Times New Roman" w:hAnsi="Times New Roman" w:cs="Times New Roman"/>
          <w:b/>
          <w:sz w:val="12"/>
          <w:szCs w:val="12"/>
        </w:rPr>
        <w:t xml:space="preserve"> на водных общего пользования</w:t>
      </w:r>
      <w:r w:rsidRPr="00396381">
        <w:rPr>
          <w:rFonts w:ascii="Times New Roman" w:hAnsi="Times New Roman" w:cs="Times New Roman"/>
          <w:b/>
          <w:bCs/>
          <w:sz w:val="12"/>
          <w:szCs w:val="12"/>
        </w:rPr>
        <w:t>)  на территории муниципального района Сергиевский в 2023 г.</w:t>
      </w:r>
    </w:p>
    <w:p w:rsidR="00C23223" w:rsidRDefault="00C23223" w:rsidP="001C064D">
      <w:pPr>
        <w:spacing w:after="0" w:line="240" w:lineRule="auto"/>
        <w:ind w:firstLine="284"/>
        <w:jc w:val="center"/>
        <w:rPr>
          <w:rFonts w:ascii="Times New Roman" w:hAnsi="Times New Roman" w:cs="Times New Roman"/>
          <w:b/>
          <w:bCs/>
          <w:sz w:val="12"/>
          <w:szCs w:val="12"/>
        </w:rPr>
      </w:pPr>
    </w:p>
    <w:p w:rsidR="002C45EA" w:rsidRPr="002C45EA" w:rsidRDefault="002C45EA" w:rsidP="002C45EA">
      <w:pPr>
        <w:spacing w:after="0" w:line="240" w:lineRule="auto"/>
        <w:ind w:firstLine="284"/>
        <w:rPr>
          <w:rFonts w:ascii="Times New Roman" w:hAnsi="Times New Roman" w:cs="Times New Roman"/>
          <w:sz w:val="12"/>
          <w:szCs w:val="12"/>
        </w:rPr>
      </w:pPr>
      <w:r w:rsidRPr="002C45EA">
        <w:rPr>
          <w:rFonts w:ascii="Times New Roman" w:hAnsi="Times New Roman" w:cs="Times New Roman"/>
          <w:sz w:val="12"/>
          <w:szCs w:val="12"/>
        </w:rPr>
        <w:t xml:space="preserve">В связи с  выявленным значительным превышением по  санитарно-гигиеническим показателям проб воды в водоемах общего пользования в местах нахождения площадок пляжей в сельском поселении Сергиевск и сельском поселении Елшанка, руководствуясь Уставом муниципального района Сергиевский, Администрация муниципального района Сергиевский </w:t>
      </w:r>
    </w:p>
    <w:p w:rsidR="002C45EA" w:rsidRPr="002C45EA" w:rsidRDefault="002C45EA" w:rsidP="002C45EA">
      <w:pPr>
        <w:spacing w:after="0" w:line="240" w:lineRule="auto"/>
        <w:ind w:firstLine="284"/>
        <w:rPr>
          <w:rFonts w:ascii="Times New Roman" w:hAnsi="Times New Roman" w:cs="Times New Roman"/>
          <w:b/>
          <w:sz w:val="12"/>
          <w:szCs w:val="12"/>
        </w:rPr>
      </w:pPr>
      <w:r w:rsidRPr="002C45EA">
        <w:rPr>
          <w:rFonts w:ascii="Times New Roman" w:hAnsi="Times New Roman" w:cs="Times New Roman"/>
          <w:b/>
          <w:sz w:val="12"/>
          <w:szCs w:val="12"/>
        </w:rPr>
        <w:t>ПОСТАНОВЛЯЕТ:</w:t>
      </w:r>
    </w:p>
    <w:p w:rsidR="002C45EA" w:rsidRPr="002C45EA" w:rsidRDefault="002C45EA" w:rsidP="002C45EA">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1. </w:t>
      </w:r>
      <w:r w:rsidRPr="002C45EA">
        <w:rPr>
          <w:rFonts w:ascii="Times New Roman" w:hAnsi="Times New Roman" w:cs="Times New Roman"/>
          <w:sz w:val="12"/>
          <w:szCs w:val="12"/>
        </w:rPr>
        <w:t xml:space="preserve">Завершить работу площадок пляжей (мест организованного отдыха населения на водных объектах общего пользования) на территории муниципального района Сергиевский согласно приложению к настоящему постановлению с 1 августа 2023 года. </w:t>
      </w:r>
    </w:p>
    <w:p w:rsidR="002C45EA" w:rsidRPr="002C45EA" w:rsidRDefault="002C45EA" w:rsidP="002C45EA">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2. </w:t>
      </w:r>
      <w:r w:rsidRPr="002C45EA">
        <w:rPr>
          <w:rFonts w:ascii="Times New Roman" w:hAnsi="Times New Roman" w:cs="Times New Roman"/>
          <w:sz w:val="12"/>
          <w:szCs w:val="12"/>
        </w:rPr>
        <w:t>Рекомендовать Главам сельских поселений муниципального района  Сергиевский, обеспечивающих работу площадок пляжей, завершить работу спасательных постов, организовать вывоз пляжного имущества и инвентаря на место хранения, провести завершающую очистку территории от мусора и сорной растительности.</w:t>
      </w:r>
    </w:p>
    <w:p w:rsidR="002C45EA" w:rsidRPr="002C45EA" w:rsidRDefault="002C45EA" w:rsidP="002C45EA">
      <w:pPr>
        <w:spacing w:after="0" w:line="240" w:lineRule="auto"/>
        <w:rPr>
          <w:rFonts w:ascii="Times New Roman" w:hAnsi="Times New Roman" w:cs="Times New Roman"/>
          <w:sz w:val="12"/>
          <w:szCs w:val="12"/>
        </w:rPr>
      </w:pPr>
      <w:r w:rsidRPr="002C45EA">
        <w:rPr>
          <w:rFonts w:ascii="Times New Roman" w:hAnsi="Times New Roman" w:cs="Times New Roman"/>
          <w:sz w:val="12"/>
          <w:szCs w:val="12"/>
        </w:rPr>
        <w:t>3. Опубликовать настоящее постановление в газете «Сергиевский вестник».</w:t>
      </w:r>
    </w:p>
    <w:p w:rsidR="002C45EA" w:rsidRPr="002C45EA" w:rsidRDefault="002C45EA" w:rsidP="002C45EA">
      <w:pPr>
        <w:spacing w:after="0" w:line="240" w:lineRule="auto"/>
        <w:rPr>
          <w:rFonts w:ascii="Times New Roman" w:hAnsi="Times New Roman" w:cs="Times New Roman"/>
          <w:sz w:val="12"/>
          <w:szCs w:val="12"/>
        </w:rPr>
      </w:pPr>
      <w:r w:rsidRPr="002C45EA">
        <w:rPr>
          <w:rFonts w:ascii="Times New Roman" w:hAnsi="Times New Roman" w:cs="Times New Roman"/>
          <w:sz w:val="12"/>
          <w:szCs w:val="12"/>
        </w:rPr>
        <w:t>4. Настоящее постановление вступает в силу со дня его официального опубликования.</w:t>
      </w:r>
    </w:p>
    <w:p w:rsidR="002C45EA" w:rsidRPr="002C45EA" w:rsidRDefault="002C45EA" w:rsidP="002C45EA">
      <w:pPr>
        <w:spacing w:after="0" w:line="240" w:lineRule="auto"/>
        <w:rPr>
          <w:rFonts w:ascii="Times New Roman" w:hAnsi="Times New Roman" w:cs="Times New Roman"/>
          <w:sz w:val="12"/>
          <w:szCs w:val="12"/>
        </w:rPr>
      </w:pPr>
      <w:r w:rsidRPr="002C45EA">
        <w:rPr>
          <w:rFonts w:ascii="Times New Roman" w:hAnsi="Times New Roman" w:cs="Times New Roman"/>
          <w:sz w:val="12"/>
          <w:szCs w:val="12"/>
        </w:rPr>
        <w:t>5. Контроль за выполнением настоящего постановления возложить на заместителя Главы муниципального района Сергиевский Заболотина С.Г.</w:t>
      </w:r>
    </w:p>
    <w:p w:rsidR="002C45EA" w:rsidRPr="002C45EA" w:rsidRDefault="002C45EA" w:rsidP="002C45EA">
      <w:pPr>
        <w:spacing w:after="0" w:line="240" w:lineRule="auto"/>
        <w:ind w:firstLine="284"/>
        <w:jc w:val="right"/>
        <w:rPr>
          <w:rFonts w:ascii="Times New Roman" w:hAnsi="Times New Roman" w:cs="Times New Roman"/>
          <w:sz w:val="12"/>
          <w:szCs w:val="12"/>
        </w:rPr>
      </w:pPr>
      <w:r w:rsidRPr="002C45EA">
        <w:rPr>
          <w:rFonts w:ascii="Times New Roman" w:hAnsi="Times New Roman" w:cs="Times New Roman"/>
          <w:sz w:val="12"/>
          <w:szCs w:val="12"/>
        </w:rPr>
        <w:t>И.о.Главы муниципального района Сергиевский</w:t>
      </w:r>
    </w:p>
    <w:p w:rsidR="002C45EA" w:rsidRPr="002C45EA" w:rsidRDefault="002C45EA" w:rsidP="002C45EA">
      <w:pPr>
        <w:spacing w:after="0" w:line="240" w:lineRule="auto"/>
        <w:ind w:firstLine="284"/>
        <w:jc w:val="right"/>
        <w:rPr>
          <w:rFonts w:ascii="Times New Roman" w:hAnsi="Times New Roman" w:cs="Times New Roman"/>
          <w:sz w:val="12"/>
          <w:szCs w:val="12"/>
        </w:rPr>
      </w:pPr>
      <w:r w:rsidRPr="002C45EA">
        <w:rPr>
          <w:rFonts w:ascii="Times New Roman" w:hAnsi="Times New Roman" w:cs="Times New Roman"/>
          <w:sz w:val="12"/>
          <w:szCs w:val="12"/>
        </w:rPr>
        <w:t>В.В.Сапрыкин</w:t>
      </w:r>
    </w:p>
    <w:p w:rsidR="002C45EA" w:rsidRPr="002C45EA" w:rsidRDefault="002C45EA" w:rsidP="002C45EA">
      <w:pPr>
        <w:spacing w:after="0" w:line="240" w:lineRule="auto"/>
        <w:ind w:firstLine="284"/>
        <w:jc w:val="center"/>
        <w:rPr>
          <w:rFonts w:ascii="Times New Roman" w:hAnsi="Times New Roman" w:cs="Times New Roman"/>
          <w:sz w:val="12"/>
          <w:szCs w:val="12"/>
        </w:rPr>
      </w:pPr>
    </w:p>
    <w:p w:rsidR="002C45EA" w:rsidRPr="002C45EA" w:rsidRDefault="002C45EA" w:rsidP="002C45EA">
      <w:pPr>
        <w:spacing w:after="0" w:line="240" w:lineRule="auto"/>
        <w:ind w:firstLine="284"/>
        <w:jc w:val="right"/>
        <w:rPr>
          <w:rFonts w:ascii="Times New Roman" w:hAnsi="Times New Roman" w:cs="Times New Roman"/>
          <w:sz w:val="12"/>
          <w:szCs w:val="12"/>
        </w:rPr>
      </w:pPr>
      <w:r w:rsidRPr="002C45EA">
        <w:rPr>
          <w:rFonts w:ascii="Times New Roman" w:hAnsi="Times New Roman" w:cs="Times New Roman"/>
          <w:sz w:val="12"/>
          <w:szCs w:val="12"/>
        </w:rPr>
        <w:t xml:space="preserve">Приложение  </w:t>
      </w:r>
    </w:p>
    <w:p w:rsidR="002C45EA" w:rsidRPr="002C45EA" w:rsidRDefault="002C45EA" w:rsidP="002C45EA">
      <w:pPr>
        <w:spacing w:after="0" w:line="240" w:lineRule="auto"/>
        <w:ind w:firstLine="284"/>
        <w:jc w:val="right"/>
        <w:rPr>
          <w:rFonts w:ascii="Times New Roman" w:hAnsi="Times New Roman" w:cs="Times New Roman"/>
          <w:sz w:val="12"/>
          <w:szCs w:val="12"/>
        </w:rPr>
      </w:pPr>
      <w:r w:rsidRPr="002C45EA">
        <w:rPr>
          <w:rFonts w:ascii="Times New Roman" w:hAnsi="Times New Roman" w:cs="Times New Roman"/>
          <w:sz w:val="12"/>
          <w:szCs w:val="12"/>
        </w:rPr>
        <w:t xml:space="preserve">к постановлению администрации </w:t>
      </w:r>
    </w:p>
    <w:p w:rsidR="002C45EA" w:rsidRPr="002C45EA" w:rsidRDefault="002C45EA" w:rsidP="002C45EA">
      <w:pPr>
        <w:spacing w:after="0" w:line="240" w:lineRule="auto"/>
        <w:ind w:firstLine="284"/>
        <w:jc w:val="right"/>
        <w:rPr>
          <w:rFonts w:ascii="Times New Roman" w:hAnsi="Times New Roman" w:cs="Times New Roman"/>
          <w:sz w:val="12"/>
          <w:szCs w:val="12"/>
        </w:rPr>
      </w:pPr>
      <w:r w:rsidRPr="002C45EA">
        <w:rPr>
          <w:rFonts w:ascii="Times New Roman" w:hAnsi="Times New Roman" w:cs="Times New Roman"/>
          <w:sz w:val="12"/>
          <w:szCs w:val="12"/>
        </w:rPr>
        <w:t>муниципального района Сергиевский</w:t>
      </w:r>
    </w:p>
    <w:p w:rsidR="002C45EA" w:rsidRPr="002C45EA" w:rsidRDefault="002C45EA" w:rsidP="002C45EA">
      <w:pPr>
        <w:spacing w:after="0" w:line="240" w:lineRule="auto"/>
        <w:ind w:firstLine="284"/>
        <w:jc w:val="right"/>
        <w:rPr>
          <w:rFonts w:ascii="Times New Roman" w:hAnsi="Times New Roman" w:cs="Times New Roman"/>
          <w:sz w:val="12"/>
          <w:szCs w:val="12"/>
        </w:rPr>
      </w:pPr>
      <w:r w:rsidRPr="002C45EA">
        <w:rPr>
          <w:rFonts w:ascii="Times New Roman" w:hAnsi="Times New Roman" w:cs="Times New Roman"/>
          <w:sz w:val="12"/>
          <w:szCs w:val="12"/>
        </w:rPr>
        <w:t>№</w:t>
      </w:r>
      <w:r>
        <w:rPr>
          <w:rFonts w:ascii="Times New Roman" w:hAnsi="Times New Roman" w:cs="Times New Roman"/>
          <w:sz w:val="12"/>
          <w:szCs w:val="12"/>
        </w:rPr>
        <w:t>794</w:t>
      </w:r>
      <w:r w:rsidRPr="002C45EA">
        <w:rPr>
          <w:rFonts w:ascii="Times New Roman" w:hAnsi="Times New Roman" w:cs="Times New Roman"/>
          <w:sz w:val="12"/>
          <w:szCs w:val="12"/>
        </w:rPr>
        <w:t xml:space="preserve"> от «</w:t>
      </w:r>
      <w:r>
        <w:rPr>
          <w:rFonts w:ascii="Times New Roman" w:hAnsi="Times New Roman" w:cs="Times New Roman"/>
          <w:sz w:val="12"/>
          <w:szCs w:val="12"/>
        </w:rPr>
        <w:t>01</w:t>
      </w:r>
      <w:r w:rsidRPr="002C45EA">
        <w:rPr>
          <w:rFonts w:ascii="Times New Roman" w:hAnsi="Times New Roman" w:cs="Times New Roman"/>
          <w:sz w:val="12"/>
          <w:szCs w:val="12"/>
        </w:rPr>
        <w:t>»</w:t>
      </w:r>
      <w:r>
        <w:rPr>
          <w:rFonts w:ascii="Times New Roman" w:hAnsi="Times New Roman" w:cs="Times New Roman"/>
          <w:sz w:val="12"/>
          <w:szCs w:val="12"/>
        </w:rPr>
        <w:t xml:space="preserve"> августа</w:t>
      </w:r>
      <w:r w:rsidRPr="002C45EA">
        <w:rPr>
          <w:rFonts w:ascii="Times New Roman" w:hAnsi="Times New Roman" w:cs="Times New Roman"/>
          <w:sz w:val="12"/>
          <w:szCs w:val="12"/>
        </w:rPr>
        <w:t xml:space="preserve"> 2023 г</w:t>
      </w:r>
    </w:p>
    <w:p w:rsidR="002C45EA" w:rsidRDefault="002C45EA" w:rsidP="002C45EA">
      <w:pPr>
        <w:spacing w:after="0" w:line="240" w:lineRule="auto"/>
        <w:ind w:firstLine="284"/>
        <w:jc w:val="center"/>
        <w:rPr>
          <w:rFonts w:ascii="Times New Roman" w:hAnsi="Times New Roman" w:cs="Times New Roman"/>
          <w:sz w:val="12"/>
          <w:szCs w:val="12"/>
        </w:rPr>
      </w:pPr>
      <w:r w:rsidRPr="002C45EA">
        <w:rPr>
          <w:rFonts w:ascii="Times New Roman" w:hAnsi="Times New Roman" w:cs="Times New Roman"/>
          <w:sz w:val="12"/>
          <w:szCs w:val="12"/>
        </w:rPr>
        <w:t>Перечень мест организационного отдыха населения на водных объекта</w:t>
      </w:r>
    </w:p>
    <w:p w:rsidR="002C45EA" w:rsidRPr="002C45EA" w:rsidRDefault="002C45EA" w:rsidP="002C45EA">
      <w:pPr>
        <w:spacing w:after="0" w:line="240" w:lineRule="auto"/>
        <w:ind w:firstLine="284"/>
        <w:jc w:val="center"/>
        <w:rPr>
          <w:rFonts w:ascii="Times New Roman" w:hAnsi="Times New Roman" w:cs="Times New Roman"/>
          <w:sz w:val="12"/>
          <w:szCs w:val="12"/>
        </w:rPr>
      </w:pPr>
      <w:r w:rsidRPr="002C45EA">
        <w:rPr>
          <w:rFonts w:ascii="Times New Roman" w:hAnsi="Times New Roman" w:cs="Times New Roman"/>
          <w:sz w:val="12"/>
          <w:szCs w:val="12"/>
        </w:rPr>
        <w:t>х общего пользования на территории муниципального района Сергиевский</w:t>
      </w:r>
    </w:p>
    <w:tbl>
      <w:tblPr>
        <w:tblStyle w:val="aff7"/>
        <w:tblW w:w="7371" w:type="dxa"/>
        <w:tblInd w:w="250" w:type="dxa"/>
        <w:tblLook w:val="04A0" w:firstRow="1" w:lastRow="0" w:firstColumn="1" w:lastColumn="0" w:noHBand="0" w:noVBand="1"/>
      </w:tblPr>
      <w:tblGrid>
        <w:gridCol w:w="493"/>
        <w:gridCol w:w="6878"/>
      </w:tblGrid>
      <w:tr w:rsidR="002C45EA" w:rsidRPr="002C45EA" w:rsidTr="002C45EA">
        <w:tc>
          <w:tcPr>
            <w:tcW w:w="303" w:type="dxa"/>
          </w:tcPr>
          <w:p w:rsidR="002C45EA" w:rsidRPr="002C45EA" w:rsidRDefault="002C45EA" w:rsidP="002C45EA">
            <w:pPr>
              <w:rPr>
                <w:rFonts w:ascii="Times New Roman" w:hAnsi="Times New Roman" w:cs="Times New Roman"/>
                <w:sz w:val="12"/>
                <w:szCs w:val="12"/>
              </w:rPr>
            </w:pPr>
            <w:r w:rsidRPr="002C45EA">
              <w:rPr>
                <w:rFonts w:ascii="Times New Roman" w:hAnsi="Times New Roman" w:cs="Times New Roman"/>
                <w:sz w:val="12"/>
                <w:szCs w:val="12"/>
              </w:rPr>
              <w:t>№п/п</w:t>
            </w:r>
          </w:p>
        </w:tc>
        <w:tc>
          <w:tcPr>
            <w:tcW w:w="7068" w:type="dxa"/>
          </w:tcPr>
          <w:p w:rsidR="002C45EA" w:rsidRPr="002C45EA" w:rsidRDefault="002C45EA" w:rsidP="002C45EA">
            <w:pPr>
              <w:rPr>
                <w:rFonts w:ascii="Times New Roman" w:hAnsi="Times New Roman" w:cs="Times New Roman"/>
                <w:sz w:val="12"/>
                <w:szCs w:val="12"/>
              </w:rPr>
            </w:pPr>
            <w:r w:rsidRPr="002C45EA">
              <w:rPr>
                <w:rFonts w:ascii="Times New Roman" w:hAnsi="Times New Roman" w:cs="Times New Roman"/>
                <w:sz w:val="12"/>
                <w:szCs w:val="12"/>
              </w:rPr>
              <w:t>Место организационного отдыха населения на водных объектах общего пользования</w:t>
            </w:r>
          </w:p>
        </w:tc>
      </w:tr>
      <w:tr w:rsidR="002C45EA" w:rsidRPr="002C45EA" w:rsidTr="002C45EA">
        <w:tc>
          <w:tcPr>
            <w:tcW w:w="303" w:type="dxa"/>
          </w:tcPr>
          <w:p w:rsidR="002C45EA" w:rsidRPr="002C45EA" w:rsidRDefault="002C45EA" w:rsidP="002C45EA">
            <w:pPr>
              <w:rPr>
                <w:rFonts w:ascii="Times New Roman" w:hAnsi="Times New Roman" w:cs="Times New Roman"/>
                <w:sz w:val="12"/>
                <w:szCs w:val="12"/>
              </w:rPr>
            </w:pPr>
            <w:r w:rsidRPr="002C45EA">
              <w:rPr>
                <w:rFonts w:ascii="Times New Roman" w:hAnsi="Times New Roman" w:cs="Times New Roman"/>
                <w:sz w:val="12"/>
                <w:szCs w:val="12"/>
              </w:rPr>
              <w:t>1.</w:t>
            </w:r>
          </w:p>
        </w:tc>
        <w:tc>
          <w:tcPr>
            <w:tcW w:w="7068" w:type="dxa"/>
          </w:tcPr>
          <w:p w:rsidR="002C45EA" w:rsidRPr="002C45EA" w:rsidRDefault="002C45EA" w:rsidP="002C45EA">
            <w:pPr>
              <w:rPr>
                <w:rFonts w:ascii="Times New Roman" w:hAnsi="Times New Roman" w:cs="Times New Roman"/>
                <w:sz w:val="12"/>
                <w:szCs w:val="12"/>
              </w:rPr>
            </w:pPr>
            <w:r w:rsidRPr="002C45EA">
              <w:rPr>
                <w:rFonts w:ascii="Times New Roman" w:hAnsi="Times New Roman" w:cs="Times New Roman"/>
                <w:sz w:val="12"/>
                <w:szCs w:val="12"/>
              </w:rPr>
              <w:t>Площадка пляжа оз. Банное с. Сергиевск сельского поселения Сергиевск муниципального района Сергиевский</w:t>
            </w:r>
          </w:p>
        </w:tc>
      </w:tr>
      <w:tr w:rsidR="002C45EA" w:rsidRPr="002C45EA" w:rsidTr="002C45EA">
        <w:tc>
          <w:tcPr>
            <w:tcW w:w="303" w:type="dxa"/>
          </w:tcPr>
          <w:p w:rsidR="002C45EA" w:rsidRPr="002C45EA" w:rsidRDefault="002C45EA" w:rsidP="002C45EA">
            <w:pPr>
              <w:rPr>
                <w:rFonts w:ascii="Times New Roman" w:hAnsi="Times New Roman" w:cs="Times New Roman"/>
                <w:sz w:val="12"/>
                <w:szCs w:val="12"/>
              </w:rPr>
            </w:pPr>
            <w:r w:rsidRPr="002C45EA">
              <w:rPr>
                <w:rFonts w:ascii="Times New Roman" w:hAnsi="Times New Roman" w:cs="Times New Roman"/>
                <w:sz w:val="12"/>
                <w:szCs w:val="12"/>
              </w:rPr>
              <w:t>2.</w:t>
            </w:r>
          </w:p>
        </w:tc>
        <w:tc>
          <w:tcPr>
            <w:tcW w:w="7068" w:type="dxa"/>
          </w:tcPr>
          <w:p w:rsidR="002C45EA" w:rsidRPr="002C45EA" w:rsidRDefault="002C45EA" w:rsidP="002C45EA">
            <w:pPr>
              <w:rPr>
                <w:rFonts w:ascii="Times New Roman" w:hAnsi="Times New Roman" w:cs="Times New Roman"/>
                <w:sz w:val="12"/>
                <w:szCs w:val="12"/>
              </w:rPr>
            </w:pPr>
            <w:r w:rsidRPr="002C45EA">
              <w:rPr>
                <w:rFonts w:ascii="Times New Roman" w:hAnsi="Times New Roman" w:cs="Times New Roman"/>
                <w:sz w:val="12"/>
                <w:szCs w:val="12"/>
              </w:rPr>
              <w:t>Площадка пляжа оз. Липовое с. Елшанка сельского поселения Елшанка муниципального района Сергиевский</w:t>
            </w:r>
          </w:p>
        </w:tc>
      </w:tr>
    </w:tbl>
    <w:p w:rsidR="002C45EA" w:rsidRPr="002C45EA" w:rsidRDefault="002C45EA" w:rsidP="002C45EA">
      <w:pPr>
        <w:spacing w:after="0" w:line="240" w:lineRule="auto"/>
        <w:ind w:firstLine="284"/>
        <w:jc w:val="center"/>
        <w:rPr>
          <w:rFonts w:ascii="Times New Roman" w:hAnsi="Times New Roman" w:cs="Times New Roman"/>
          <w:sz w:val="12"/>
          <w:szCs w:val="12"/>
        </w:rPr>
      </w:pPr>
    </w:p>
    <w:p w:rsidR="002C45EA" w:rsidRPr="002C45EA" w:rsidRDefault="002C45EA" w:rsidP="002C45EA">
      <w:pPr>
        <w:spacing w:after="0" w:line="240" w:lineRule="auto"/>
        <w:ind w:firstLine="284"/>
        <w:jc w:val="center"/>
        <w:rPr>
          <w:rFonts w:ascii="Times New Roman" w:hAnsi="Times New Roman" w:cs="Times New Roman"/>
          <w:sz w:val="12"/>
          <w:szCs w:val="12"/>
        </w:rPr>
      </w:pPr>
    </w:p>
    <w:p w:rsidR="001C064D" w:rsidRDefault="001C064D" w:rsidP="001C064D">
      <w:pPr>
        <w:spacing w:after="0" w:line="240" w:lineRule="auto"/>
        <w:ind w:firstLine="284"/>
        <w:jc w:val="right"/>
        <w:rPr>
          <w:rFonts w:ascii="Times New Roman" w:hAnsi="Times New Roman" w:cs="Times New Roman"/>
          <w:sz w:val="12"/>
          <w:szCs w:val="12"/>
        </w:rPr>
      </w:pPr>
    </w:p>
    <w:p w:rsidR="000B6482" w:rsidRPr="000B6482" w:rsidRDefault="000B6482" w:rsidP="000B6482">
      <w:pPr>
        <w:tabs>
          <w:tab w:val="left" w:pos="284"/>
          <w:tab w:val="left" w:pos="3828"/>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АДМИНИСТРАЦИЯ</w:t>
      </w:r>
    </w:p>
    <w:p w:rsidR="000B6482" w:rsidRPr="000B6482" w:rsidRDefault="000B6482" w:rsidP="000B6482">
      <w:pPr>
        <w:tabs>
          <w:tab w:val="left" w:pos="284"/>
          <w:tab w:val="left" w:pos="3828"/>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0B6482" w:rsidRPr="000B6482" w:rsidRDefault="000B6482" w:rsidP="000B6482">
      <w:pPr>
        <w:tabs>
          <w:tab w:val="left" w:pos="284"/>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МУНИЦИПАЛЬНОГО РАЙОНА СЕРГИЕВСКИЙ</w:t>
      </w:r>
    </w:p>
    <w:p w:rsidR="000B6482" w:rsidRPr="000B6482" w:rsidRDefault="000B6482" w:rsidP="000B6482">
      <w:pPr>
        <w:tabs>
          <w:tab w:val="left" w:pos="284"/>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САМАРСКОЙ ОБЛАСТИ</w:t>
      </w:r>
    </w:p>
    <w:p w:rsidR="000B6482" w:rsidRPr="000B6482" w:rsidRDefault="000B6482" w:rsidP="000B6482">
      <w:pPr>
        <w:tabs>
          <w:tab w:val="left" w:pos="284"/>
        </w:tabs>
        <w:spacing w:after="0" w:line="240" w:lineRule="auto"/>
        <w:jc w:val="center"/>
        <w:rPr>
          <w:rFonts w:ascii="Times New Roman" w:eastAsia="Calibri" w:hAnsi="Times New Roman" w:cs="Times New Roman"/>
          <w:sz w:val="12"/>
          <w:szCs w:val="12"/>
        </w:rPr>
      </w:pPr>
    </w:p>
    <w:p w:rsidR="000B6482" w:rsidRPr="000B6482" w:rsidRDefault="000B6482" w:rsidP="000B6482">
      <w:pPr>
        <w:tabs>
          <w:tab w:val="left" w:pos="284"/>
        </w:tabs>
        <w:spacing w:after="0" w:line="240" w:lineRule="auto"/>
        <w:jc w:val="center"/>
        <w:rPr>
          <w:rFonts w:ascii="Times New Roman" w:eastAsia="Calibri" w:hAnsi="Times New Roman" w:cs="Times New Roman"/>
          <w:sz w:val="12"/>
          <w:szCs w:val="12"/>
        </w:rPr>
      </w:pPr>
      <w:r w:rsidRPr="000B6482">
        <w:rPr>
          <w:rFonts w:ascii="Times New Roman" w:eastAsia="Calibri" w:hAnsi="Times New Roman" w:cs="Times New Roman"/>
          <w:sz w:val="12"/>
          <w:szCs w:val="12"/>
        </w:rPr>
        <w:t>ПОСТАНОВЛЕНИЕ</w:t>
      </w:r>
    </w:p>
    <w:p w:rsidR="000B6482" w:rsidRPr="000B6482" w:rsidRDefault="000B6482" w:rsidP="000B648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августа</w:t>
      </w:r>
      <w:r w:rsidRPr="000B6482">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0B648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№29а</w:t>
      </w:r>
    </w:p>
    <w:p w:rsidR="000B6482" w:rsidRDefault="000B6482" w:rsidP="000B6482">
      <w:pPr>
        <w:spacing w:after="0" w:line="240" w:lineRule="auto"/>
        <w:ind w:firstLine="284"/>
        <w:jc w:val="center"/>
        <w:rPr>
          <w:rFonts w:ascii="Times New Roman" w:hAnsi="Times New Roman" w:cs="Times New Roman"/>
          <w:b/>
          <w:sz w:val="12"/>
          <w:szCs w:val="12"/>
        </w:rPr>
      </w:pPr>
      <w:r w:rsidRPr="000B6482">
        <w:rPr>
          <w:rFonts w:ascii="Times New Roman" w:hAnsi="Times New Roman" w:cs="Times New Roman"/>
          <w:b/>
          <w:sz w:val="12"/>
          <w:szCs w:val="12"/>
        </w:rPr>
        <w:t>О подготовке проектавнесения изменений в Правилаземлепользования и застройки</w:t>
      </w:r>
    </w:p>
    <w:p w:rsidR="000B6482" w:rsidRPr="000B6482" w:rsidRDefault="000B6482" w:rsidP="000B6482">
      <w:pPr>
        <w:spacing w:after="0" w:line="240" w:lineRule="auto"/>
        <w:ind w:firstLine="284"/>
        <w:jc w:val="center"/>
        <w:rPr>
          <w:rFonts w:ascii="Times New Roman" w:hAnsi="Times New Roman" w:cs="Times New Roman"/>
          <w:b/>
          <w:sz w:val="12"/>
          <w:szCs w:val="12"/>
        </w:rPr>
      </w:pPr>
      <w:r w:rsidRPr="000B6482">
        <w:rPr>
          <w:rFonts w:ascii="Times New Roman" w:hAnsi="Times New Roman" w:cs="Times New Roman"/>
          <w:b/>
          <w:sz w:val="12"/>
          <w:szCs w:val="12"/>
        </w:rPr>
        <w:t xml:space="preserve"> сельского поселения Воротнеемуниципального района Сергиевский Самарской области</w:t>
      </w:r>
    </w:p>
    <w:p w:rsidR="000B6482" w:rsidRPr="000B6482" w:rsidRDefault="000B6482" w:rsidP="000B6482">
      <w:pPr>
        <w:spacing w:after="0" w:line="240" w:lineRule="auto"/>
        <w:ind w:firstLine="284"/>
        <w:jc w:val="both"/>
        <w:rPr>
          <w:rFonts w:ascii="Times New Roman" w:hAnsi="Times New Roman" w:cs="Times New Roman"/>
          <w:sz w:val="12"/>
          <w:szCs w:val="12"/>
        </w:rPr>
      </w:pPr>
    </w:p>
    <w:p w:rsidR="000B6482" w:rsidRPr="000B6482" w:rsidRDefault="000B6482" w:rsidP="000B6482">
      <w:pPr>
        <w:spacing w:after="0" w:line="240" w:lineRule="auto"/>
        <w:ind w:firstLine="284"/>
        <w:jc w:val="both"/>
        <w:rPr>
          <w:rFonts w:ascii="Times New Roman" w:hAnsi="Times New Roman" w:cs="Times New Roman"/>
          <w:sz w:val="12"/>
          <w:szCs w:val="12"/>
        </w:rPr>
      </w:pPr>
      <w:r w:rsidRPr="000B6482">
        <w:rPr>
          <w:rFonts w:ascii="Times New Roman" w:hAnsi="Times New Roman" w:cs="Times New Roman"/>
          <w:sz w:val="12"/>
          <w:szCs w:val="12"/>
        </w:rPr>
        <w:t>В соответствии с частью 5 статьи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Воротнеемуниципального района Сергиевский Самарской области, на основании обращения Салминой Татьяны Федоровны, с учетом заключения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от 06.07.2023 года, Администрация сельского поселения Воротнее муниципального района Сергиевский Самарской области постановляет:</w:t>
      </w:r>
    </w:p>
    <w:p w:rsidR="000B6482" w:rsidRPr="000B6482" w:rsidRDefault="000B6482" w:rsidP="000B64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0B6482">
        <w:rPr>
          <w:rFonts w:ascii="Times New Roman" w:hAnsi="Times New Roman" w:cs="Times New Roman"/>
          <w:sz w:val="12"/>
          <w:szCs w:val="12"/>
        </w:rPr>
        <w:t>Подготовить проект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 (далее также – проект внесения изменений в Правила).</w:t>
      </w:r>
    </w:p>
    <w:p w:rsidR="000B6482" w:rsidRPr="000B6482" w:rsidRDefault="000B6482" w:rsidP="000B6482">
      <w:pPr>
        <w:spacing w:after="0" w:line="240" w:lineRule="auto"/>
        <w:ind w:firstLine="284"/>
        <w:jc w:val="both"/>
        <w:rPr>
          <w:rFonts w:ascii="Times New Roman" w:hAnsi="Times New Roman" w:cs="Times New Roman"/>
          <w:sz w:val="12"/>
          <w:szCs w:val="12"/>
        </w:rPr>
      </w:pPr>
      <w:r w:rsidRPr="000B6482">
        <w:rPr>
          <w:rFonts w:ascii="Times New Roman" w:hAnsi="Times New Roman" w:cs="Times New Roman"/>
          <w:sz w:val="12"/>
          <w:szCs w:val="12"/>
        </w:rPr>
        <w:t>2.</w:t>
      </w:r>
      <w:r>
        <w:rPr>
          <w:rFonts w:ascii="Times New Roman" w:hAnsi="Times New Roman" w:cs="Times New Roman"/>
          <w:sz w:val="12"/>
          <w:szCs w:val="12"/>
        </w:rPr>
        <w:t xml:space="preserve"> </w:t>
      </w:r>
      <w:r w:rsidRPr="000B6482">
        <w:rPr>
          <w:rFonts w:ascii="Times New Roman" w:hAnsi="Times New Roman" w:cs="Times New Roman"/>
          <w:sz w:val="12"/>
          <w:szCs w:val="12"/>
        </w:rPr>
        <w:t>Установить порядок и сроки проведения работ по подготовке проекта изменений в Правила согласно Приложению № 1 к настоящему Постановлению.</w:t>
      </w:r>
    </w:p>
    <w:p w:rsidR="000B6482" w:rsidRPr="000B6482" w:rsidRDefault="000B6482" w:rsidP="000B6482">
      <w:pPr>
        <w:spacing w:after="0" w:line="240" w:lineRule="auto"/>
        <w:ind w:firstLine="284"/>
        <w:jc w:val="both"/>
        <w:rPr>
          <w:rFonts w:ascii="Times New Roman" w:hAnsi="Times New Roman" w:cs="Times New Roman"/>
          <w:sz w:val="12"/>
          <w:szCs w:val="12"/>
        </w:rPr>
      </w:pPr>
      <w:r w:rsidRPr="000B6482">
        <w:rPr>
          <w:rFonts w:ascii="Times New Roman" w:hAnsi="Times New Roman" w:cs="Times New Roman"/>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0B6482" w:rsidRPr="000B6482" w:rsidRDefault="000B6482" w:rsidP="000B6482">
      <w:pPr>
        <w:spacing w:after="0" w:line="240" w:lineRule="auto"/>
        <w:ind w:firstLine="284"/>
        <w:jc w:val="both"/>
        <w:rPr>
          <w:rFonts w:ascii="Times New Roman" w:hAnsi="Times New Roman" w:cs="Times New Roman"/>
          <w:sz w:val="12"/>
          <w:szCs w:val="12"/>
        </w:rPr>
      </w:pPr>
      <w:r w:rsidRPr="000B6482">
        <w:rPr>
          <w:rFonts w:ascii="Times New Roman" w:hAnsi="Times New Roman" w:cs="Times New Roman"/>
          <w:sz w:val="12"/>
          <w:szCs w:val="12"/>
        </w:rPr>
        <w:t>4. Опубликовать настоящее Постановление в газете «Сергиевский вестник» в течение десяти дней со дня издания.</w:t>
      </w:r>
    </w:p>
    <w:p w:rsidR="000B6482" w:rsidRPr="000B6482" w:rsidRDefault="000B6482" w:rsidP="000B6482">
      <w:pPr>
        <w:spacing w:after="0" w:line="240" w:lineRule="auto"/>
        <w:ind w:firstLine="284"/>
        <w:jc w:val="both"/>
        <w:rPr>
          <w:rFonts w:ascii="Times New Roman" w:hAnsi="Times New Roman" w:cs="Times New Roman"/>
          <w:sz w:val="12"/>
          <w:szCs w:val="12"/>
        </w:rPr>
      </w:pPr>
      <w:r w:rsidRPr="000B6482">
        <w:rPr>
          <w:rFonts w:ascii="Times New Roman" w:hAnsi="Times New Roman" w:cs="Times New Roman"/>
          <w:sz w:val="12"/>
          <w:szCs w:val="12"/>
        </w:rPr>
        <w:t>5.Контроль за исполнением настоящего Постановления оставляю за собой.</w:t>
      </w:r>
    </w:p>
    <w:p w:rsidR="000B6482" w:rsidRPr="000B6482" w:rsidRDefault="000B6482" w:rsidP="000B6482">
      <w:pPr>
        <w:spacing w:after="0" w:line="240" w:lineRule="auto"/>
        <w:ind w:firstLine="284"/>
        <w:jc w:val="right"/>
        <w:rPr>
          <w:rFonts w:ascii="Times New Roman" w:hAnsi="Times New Roman" w:cs="Times New Roman"/>
          <w:sz w:val="12"/>
          <w:szCs w:val="12"/>
        </w:rPr>
      </w:pPr>
      <w:r w:rsidRPr="000B6482">
        <w:rPr>
          <w:rFonts w:ascii="Times New Roman" w:hAnsi="Times New Roman" w:cs="Times New Roman"/>
          <w:sz w:val="12"/>
          <w:szCs w:val="12"/>
        </w:rPr>
        <w:t>Главысельского поселенияВоротнее</w:t>
      </w:r>
    </w:p>
    <w:p w:rsidR="000B6482" w:rsidRDefault="000B6482" w:rsidP="000B6482">
      <w:pPr>
        <w:spacing w:after="0" w:line="240" w:lineRule="auto"/>
        <w:ind w:firstLine="284"/>
        <w:jc w:val="right"/>
        <w:rPr>
          <w:rFonts w:ascii="Times New Roman" w:hAnsi="Times New Roman" w:cs="Times New Roman"/>
          <w:sz w:val="12"/>
          <w:szCs w:val="12"/>
        </w:rPr>
      </w:pPr>
      <w:r w:rsidRPr="000B6482">
        <w:rPr>
          <w:rFonts w:ascii="Times New Roman" w:hAnsi="Times New Roman" w:cs="Times New Roman"/>
          <w:sz w:val="12"/>
          <w:szCs w:val="12"/>
        </w:rPr>
        <w:t>муниципального района Сергиевский</w:t>
      </w:r>
    </w:p>
    <w:p w:rsidR="001C064D" w:rsidRPr="001C064D" w:rsidRDefault="000B6482" w:rsidP="000B6482">
      <w:pPr>
        <w:spacing w:after="0" w:line="240" w:lineRule="auto"/>
        <w:ind w:firstLine="284"/>
        <w:jc w:val="right"/>
        <w:rPr>
          <w:rFonts w:ascii="Times New Roman" w:hAnsi="Times New Roman" w:cs="Times New Roman"/>
          <w:sz w:val="12"/>
          <w:szCs w:val="12"/>
        </w:rPr>
      </w:pPr>
      <w:r w:rsidRPr="000B6482">
        <w:rPr>
          <w:rFonts w:ascii="Times New Roman" w:hAnsi="Times New Roman" w:cs="Times New Roman"/>
          <w:sz w:val="12"/>
          <w:szCs w:val="12"/>
        </w:rPr>
        <w:t>С.А.Никитин</w:t>
      </w:r>
    </w:p>
    <w:p w:rsidR="001C064D" w:rsidRPr="00F81102" w:rsidRDefault="001C064D" w:rsidP="001C064D">
      <w:pPr>
        <w:spacing w:after="0" w:line="240" w:lineRule="auto"/>
        <w:ind w:firstLine="284"/>
        <w:jc w:val="both"/>
        <w:rPr>
          <w:rFonts w:ascii="Times New Roman" w:hAnsi="Times New Roman" w:cs="Times New Roman"/>
          <w:sz w:val="12"/>
          <w:szCs w:val="12"/>
        </w:rPr>
      </w:pPr>
    </w:p>
    <w:p w:rsidR="000B6482" w:rsidRPr="000B6482" w:rsidRDefault="000B6482" w:rsidP="000B6482">
      <w:pPr>
        <w:spacing w:after="0" w:line="240" w:lineRule="auto"/>
        <w:jc w:val="right"/>
        <w:rPr>
          <w:rFonts w:ascii="Times New Roman" w:eastAsia="Calibri" w:hAnsi="Times New Roman" w:cs="Times New Roman"/>
          <w:i/>
          <w:sz w:val="12"/>
          <w:szCs w:val="12"/>
        </w:rPr>
      </w:pPr>
      <w:r w:rsidRPr="000B6482">
        <w:rPr>
          <w:rFonts w:ascii="Times New Roman" w:eastAsia="Calibri" w:hAnsi="Times New Roman" w:cs="Times New Roman"/>
          <w:i/>
          <w:sz w:val="12"/>
          <w:szCs w:val="12"/>
        </w:rPr>
        <w:t>Приложение№1</w:t>
      </w:r>
    </w:p>
    <w:p w:rsidR="000B6482" w:rsidRPr="000B6482" w:rsidRDefault="000B6482" w:rsidP="000B6482">
      <w:pPr>
        <w:spacing w:after="0" w:line="240" w:lineRule="auto"/>
        <w:jc w:val="right"/>
        <w:rPr>
          <w:rFonts w:ascii="Times New Roman" w:eastAsia="Calibri" w:hAnsi="Times New Roman" w:cs="Times New Roman"/>
          <w:i/>
          <w:sz w:val="12"/>
          <w:szCs w:val="12"/>
        </w:rPr>
      </w:pPr>
      <w:r w:rsidRPr="000B648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0B6482" w:rsidRPr="000B6482" w:rsidRDefault="000B6482" w:rsidP="000B6482">
      <w:pPr>
        <w:spacing w:after="0" w:line="240" w:lineRule="auto"/>
        <w:jc w:val="right"/>
        <w:rPr>
          <w:rFonts w:ascii="Times New Roman" w:eastAsia="Calibri" w:hAnsi="Times New Roman" w:cs="Times New Roman"/>
          <w:i/>
          <w:sz w:val="12"/>
          <w:szCs w:val="12"/>
        </w:rPr>
      </w:pPr>
      <w:r w:rsidRPr="000B6482">
        <w:rPr>
          <w:rFonts w:ascii="Times New Roman" w:eastAsia="Calibri" w:hAnsi="Times New Roman" w:cs="Times New Roman"/>
          <w:i/>
          <w:sz w:val="12"/>
          <w:szCs w:val="12"/>
        </w:rPr>
        <w:t>муниципального района Сергиевский</w:t>
      </w:r>
    </w:p>
    <w:p w:rsidR="000B6482" w:rsidRPr="000B6482" w:rsidRDefault="000B6482" w:rsidP="000B6482">
      <w:pPr>
        <w:tabs>
          <w:tab w:val="left" w:pos="284"/>
        </w:tabs>
        <w:spacing w:after="0" w:line="240" w:lineRule="auto"/>
        <w:jc w:val="right"/>
        <w:rPr>
          <w:rFonts w:ascii="Times New Roman" w:eastAsia="Calibri" w:hAnsi="Times New Roman" w:cs="Times New Roman"/>
          <w:sz w:val="12"/>
          <w:szCs w:val="12"/>
        </w:rPr>
      </w:pPr>
      <w:r w:rsidRPr="000B6482">
        <w:rPr>
          <w:rFonts w:ascii="Times New Roman" w:eastAsia="Calibri" w:hAnsi="Times New Roman" w:cs="Times New Roman"/>
          <w:i/>
          <w:sz w:val="12"/>
          <w:szCs w:val="12"/>
        </w:rPr>
        <w:t>№</w:t>
      </w:r>
      <w:r>
        <w:rPr>
          <w:rFonts w:ascii="Times New Roman" w:eastAsia="Calibri" w:hAnsi="Times New Roman" w:cs="Times New Roman"/>
          <w:i/>
          <w:sz w:val="12"/>
          <w:szCs w:val="12"/>
        </w:rPr>
        <w:t>29а</w:t>
      </w:r>
      <w:r w:rsidRPr="000B648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01</w:t>
      </w:r>
      <w:r w:rsidRPr="000B648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B6482">
        <w:rPr>
          <w:rFonts w:ascii="Times New Roman" w:eastAsia="Calibri" w:hAnsi="Times New Roman" w:cs="Times New Roman"/>
          <w:i/>
          <w:sz w:val="12"/>
          <w:szCs w:val="12"/>
        </w:rPr>
        <w:t xml:space="preserve"> 20</w:t>
      </w:r>
      <w:r>
        <w:rPr>
          <w:rFonts w:ascii="Times New Roman" w:eastAsia="Calibri" w:hAnsi="Times New Roman" w:cs="Times New Roman"/>
          <w:i/>
          <w:sz w:val="12"/>
          <w:szCs w:val="12"/>
        </w:rPr>
        <w:t>23</w:t>
      </w:r>
      <w:r w:rsidRPr="000B6482">
        <w:rPr>
          <w:rFonts w:ascii="Times New Roman" w:eastAsia="Calibri" w:hAnsi="Times New Roman" w:cs="Times New Roman"/>
          <w:i/>
          <w:sz w:val="12"/>
          <w:szCs w:val="12"/>
        </w:rPr>
        <w:t xml:space="preserve"> г.</w:t>
      </w:r>
    </w:p>
    <w:p w:rsidR="000B6482" w:rsidRDefault="000B6482" w:rsidP="000B6482">
      <w:pPr>
        <w:spacing w:after="0" w:line="240" w:lineRule="auto"/>
        <w:ind w:firstLine="284"/>
        <w:jc w:val="center"/>
        <w:rPr>
          <w:rFonts w:ascii="Times New Roman" w:hAnsi="Times New Roman" w:cs="Times New Roman"/>
          <w:b/>
          <w:sz w:val="12"/>
          <w:szCs w:val="12"/>
        </w:rPr>
      </w:pPr>
      <w:r w:rsidRPr="000B6482">
        <w:rPr>
          <w:rFonts w:ascii="Times New Roman" w:hAnsi="Times New Roman" w:cs="Times New Roman"/>
          <w:b/>
          <w:sz w:val="12"/>
          <w:szCs w:val="12"/>
        </w:rPr>
        <w:t>Порядок и сроки проведения работ по подготовке проекта изменений в Правила землепользования</w:t>
      </w:r>
    </w:p>
    <w:p w:rsidR="00F81102" w:rsidRPr="000B6482" w:rsidRDefault="000B6482" w:rsidP="000B6482">
      <w:pPr>
        <w:spacing w:after="0" w:line="240" w:lineRule="auto"/>
        <w:ind w:firstLine="284"/>
        <w:jc w:val="center"/>
        <w:rPr>
          <w:rFonts w:ascii="Times New Roman" w:hAnsi="Times New Roman" w:cs="Times New Roman"/>
          <w:b/>
          <w:sz w:val="12"/>
          <w:szCs w:val="12"/>
        </w:rPr>
      </w:pPr>
      <w:r w:rsidRPr="000B6482">
        <w:rPr>
          <w:rFonts w:ascii="Times New Roman" w:hAnsi="Times New Roman" w:cs="Times New Roman"/>
          <w:b/>
          <w:sz w:val="12"/>
          <w:szCs w:val="12"/>
        </w:rPr>
        <w:t xml:space="preserve"> и застройки сельского поселения Воротнее муниципального района Сергиевский 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827"/>
        <w:gridCol w:w="2140"/>
        <w:gridCol w:w="1370"/>
      </w:tblGrid>
      <w:tr w:rsidR="000B6482" w:rsidRPr="00E03C7E" w:rsidTr="005B4D09">
        <w:trPr>
          <w:trHeight w:val="100"/>
        </w:trPr>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Мероприятия</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Исполнитель</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 xml:space="preserve">Сроки проведения </w:t>
            </w:r>
            <w:r w:rsidRPr="000B6482">
              <w:rPr>
                <w:rFonts w:ascii="Times New Roman" w:hAnsi="Times New Roman" w:cs="Times New Roman"/>
                <w:sz w:val="12"/>
                <w:szCs w:val="12"/>
              </w:rPr>
              <w:lastRenderedPageBreak/>
              <w:t>работ</w:t>
            </w:r>
          </w:p>
        </w:tc>
      </w:tr>
      <w:tr w:rsidR="000B6482" w:rsidRPr="00E03C7E" w:rsidTr="005B4D09">
        <w:trPr>
          <w:trHeight w:val="867"/>
        </w:trPr>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lastRenderedPageBreak/>
              <w:t>1.</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Разработка проекта изменений в Правила землепользования и застройки сельского поселения Воротнее муниципального района СергиевскийСамарской области (далее также – проект изменений в правила)</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Уполномоченный орган Администрации сельского поселения Воротнеемуниципального района Сергиевский Самарской области (далее – Администрация сельского поселения Воротнее)</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до  07.08.2023 г.</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2.</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w:t>
            </w:r>
            <w:r>
              <w:rPr>
                <w:rFonts w:ascii="Times New Roman" w:hAnsi="Times New Roman" w:cs="Times New Roman"/>
                <w:sz w:val="12"/>
                <w:szCs w:val="12"/>
              </w:rPr>
              <w:t xml:space="preserve"> </w:t>
            </w:r>
            <w:r w:rsidRPr="000B6482">
              <w:rPr>
                <w:rFonts w:ascii="Times New Roman" w:hAnsi="Times New Roman" w:cs="Times New Roman"/>
                <w:sz w:val="12"/>
                <w:szCs w:val="12"/>
              </w:rPr>
              <w:t>сельского поселения Воротнее</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Комиссия по подготовке проекта правил землепользования  и застройки сельского поселения Воротнеемуниципального района Сергиевский(далее – Комиссия)</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3.</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w:t>
            </w:r>
            <w:r>
              <w:rPr>
                <w:rFonts w:ascii="Times New Roman" w:hAnsi="Times New Roman" w:cs="Times New Roman"/>
                <w:sz w:val="12"/>
                <w:szCs w:val="12"/>
              </w:rPr>
              <w:t xml:space="preserve"> </w:t>
            </w:r>
            <w:r w:rsidRPr="000B6482">
              <w:rPr>
                <w:rFonts w:ascii="Times New Roman" w:hAnsi="Times New Roman" w:cs="Times New Roman"/>
                <w:sz w:val="12"/>
                <w:szCs w:val="12"/>
              </w:rPr>
              <w:t>сельского поселения Воротнее</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Комиссия</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В срок не позднее 10 дней со дня получения проекта правил</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4.</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Уполномоченный орган Администрации</w:t>
            </w:r>
            <w:r w:rsidR="00834875">
              <w:rPr>
                <w:rFonts w:ascii="Times New Roman" w:hAnsi="Times New Roman" w:cs="Times New Roman"/>
                <w:sz w:val="12"/>
                <w:szCs w:val="12"/>
              </w:rPr>
              <w:t xml:space="preserve"> </w:t>
            </w:r>
            <w:r w:rsidRPr="000B6482">
              <w:rPr>
                <w:rFonts w:ascii="Times New Roman" w:hAnsi="Times New Roman" w:cs="Times New Roman"/>
                <w:sz w:val="12"/>
                <w:szCs w:val="12"/>
              </w:rPr>
              <w:t>сельского поселения Воротнее муниципального района Сергиевский</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В срок не позднее 10 дней со дня получения проекта правил</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5.</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Принятие решения о проведении публичных слушаний</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Глава сельского поселения Воротнее</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Не позднее 10 дней со дня получения проекта</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6.</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Воротнее</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Глава сельского поселения Воротнее</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С учетом периодичности выхода газеты</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7.</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Проведение публичных слушаний по проекту о внесении изменений в правила</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Комиссия</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28 дней</w:t>
            </w:r>
          </w:p>
        </w:tc>
      </w:tr>
      <w:tr w:rsidR="000B6482"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8.</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Воротнее муниципального района Сергиевский Самарской области для доработки проекта о внесении изменений в правила</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Комиссия</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Не позднее 10 дней после утверждения заключения о результатах публичных слушаний</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9.</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сельского поселения Воротнее</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Уполномоченный орган Администрации сельского поселения Воротнее муниципального района Сергиевский Самарской области</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Не позднее 10 дней со дня получения проекта о внесении изменений в правила</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10.</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Воротнееили об отклонении соответствующего проекта и направлении его на доработку</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Глава сельского поселения Воротнее</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В течение 10 дней со дня предоставления изменений в правила</w:t>
            </w:r>
          </w:p>
        </w:tc>
      </w:tr>
      <w:tr w:rsidR="000B6482" w:rsidRPr="004E1C0D" w:rsidTr="005B4D09">
        <w:tc>
          <w:tcPr>
            <w:tcW w:w="284"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11.</w:t>
            </w:r>
          </w:p>
        </w:tc>
        <w:tc>
          <w:tcPr>
            <w:tcW w:w="3827"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Воротнее</w:t>
            </w:r>
            <w:r>
              <w:rPr>
                <w:rFonts w:ascii="Times New Roman" w:hAnsi="Times New Roman" w:cs="Times New Roman"/>
                <w:sz w:val="12"/>
                <w:szCs w:val="12"/>
              </w:rPr>
              <w:t xml:space="preserve"> </w:t>
            </w:r>
            <w:r w:rsidRPr="000B6482">
              <w:rPr>
                <w:rFonts w:ascii="Times New Roman" w:hAnsi="Times New Roman" w:cs="Times New Roman"/>
                <w:sz w:val="12"/>
                <w:szCs w:val="12"/>
              </w:rPr>
              <w:t>в</w:t>
            </w:r>
            <w:r>
              <w:rPr>
                <w:rFonts w:ascii="Times New Roman" w:hAnsi="Times New Roman" w:cs="Times New Roman"/>
                <w:sz w:val="12"/>
                <w:szCs w:val="12"/>
              </w:rPr>
              <w:t xml:space="preserve"> </w:t>
            </w:r>
            <w:r w:rsidRPr="000B6482">
              <w:rPr>
                <w:rFonts w:ascii="Times New Roman" w:hAnsi="Times New Roman" w:cs="Times New Roman"/>
                <w:sz w:val="12"/>
                <w:szCs w:val="12"/>
              </w:rPr>
              <w:t>порядке, установленном для официального  опубликования нормативных правовых актов сельского поселения Воротнее и размещение в Федеральной государственной информационной системе территориального планирования</w:t>
            </w:r>
          </w:p>
        </w:tc>
        <w:tc>
          <w:tcPr>
            <w:tcW w:w="214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Глава сельского поселения Воротнее</w:t>
            </w:r>
          </w:p>
        </w:tc>
        <w:tc>
          <w:tcPr>
            <w:tcW w:w="1370" w:type="dxa"/>
          </w:tcPr>
          <w:p w:rsidR="000B6482" w:rsidRPr="000B6482" w:rsidRDefault="000B6482" w:rsidP="005B4D09">
            <w:pPr>
              <w:spacing w:after="0" w:line="240" w:lineRule="auto"/>
              <w:rPr>
                <w:rFonts w:ascii="Times New Roman" w:hAnsi="Times New Roman" w:cs="Times New Roman"/>
                <w:sz w:val="12"/>
                <w:szCs w:val="12"/>
              </w:rPr>
            </w:pPr>
            <w:r w:rsidRPr="000B6482">
              <w:rPr>
                <w:rFonts w:ascii="Times New Roman" w:hAnsi="Times New Roman" w:cs="Times New Roman"/>
                <w:sz w:val="12"/>
                <w:szCs w:val="12"/>
              </w:rPr>
              <w:t>В течение 10 дней со дня утверждения правил</w:t>
            </w:r>
          </w:p>
        </w:tc>
      </w:tr>
    </w:tbl>
    <w:p w:rsidR="00D57CF4" w:rsidRPr="00F81102" w:rsidRDefault="00D57CF4" w:rsidP="00F81102">
      <w:pPr>
        <w:spacing w:after="0" w:line="240" w:lineRule="auto"/>
        <w:ind w:firstLine="284"/>
        <w:jc w:val="both"/>
        <w:rPr>
          <w:rFonts w:ascii="Times New Roman" w:hAnsi="Times New Roman" w:cs="Times New Roman"/>
          <w:sz w:val="12"/>
          <w:szCs w:val="12"/>
        </w:rPr>
      </w:pPr>
    </w:p>
    <w:p w:rsidR="005B4D09" w:rsidRPr="000B6482" w:rsidRDefault="005B4D09" w:rsidP="005B4D0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5B4D09" w:rsidRPr="000B6482" w:rsidRDefault="005B4D09" w:rsidP="005B4D09">
      <w:pPr>
        <w:spacing w:after="0" w:line="240" w:lineRule="auto"/>
        <w:jc w:val="right"/>
        <w:rPr>
          <w:rFonts w:ascii="Times New Roman" w:eastAsia="Calibri" w:hAnsi="Times New Roman" w:cs="Times New Roman"/>
          <w:i/>
          <w:sz w:val="12"/>
          <w:szCs w:val="12"/>
        </w:rPr>
      </w:pPr>
      <w:r w:rsidRPr="000B648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5B4D09" w:rsidRPr="000B6482" w:rsidRDefault="005B4D09" w:rsidP="005B4D09">
      <w:pPr>
        <w:spacing w:after="0" w:line="240" w:lineRule="auto"/>
        <w:jc w:val="right"/>
        <w:rPr>
          <w:rFonts w:ascii="Times New Roman" w:eastAsia="Calibri" w:hAnsi="Times New Roman" w:cs="Times New Roman"/>
          <w:i/>
          <w:sz w:val="12"/>
          <w:szCs w:val="12"/>
        </w:rPr>
      </w:pPr>
      <w:r w:rsidRPr="000B6482">
        <w:rPr>
          <w:rFonts w:ascii="Times New Roman" w:eastAsia="Calibri" w:hAnsi="Times New Roman" w:cs="Times New Roman"/>
          <w:i/>
          <w:sz w:val="12"/>
          <w:szCs w:val="12"/>
        </w:rPr>
        <w:t>муниципального района Сергиевский</w:t>
      </w:r>
    </w:p>
    <w:p w:rsidR="005B4D09" w:rsidRPr="000B6482" w:rsidRDefault="005B4D09" w:rsidP="005B4D09">
      <w:pPr>
        <w:tabs>
          <w:tab w:val="left" w:pos="284"/>
        </w:tabs>
        <w:spacing w:after="0" w:line="240" w:lineRule="auto"/>
        <w:jc w:val="right"/>
        <w:rPr>
          <w:rFonts w:ascii="Times New Roman" w:eastAsia="Calibri" w:hAnsi="Times New Roman" w:cs="Times New Roman"/>
          <w:sz w:val="12"/>
          <w:szCs w:val="12"/>
        </w:rPr>
      </w:pPr>
      <w:r w:rsidRPr="000B6482">
        <w:rPr>
          <w:rFonts w:ascii="Times New Roman" w:eastAsia="Calibri" w:hAnsi="Times New Roman" w:cs="Times New Roman"/>
          <w:i/>
          <w:sz w:val="12"/>
          <w:szCs w:val="12"/>
        </w:rPr>
        <w:t>№</w:t>
      </w:r>
      <w:r>
        <w:rPr>
          <w:rFonts w:ascii="Times New Roman" w:eastAsia="Calibri" w:hAnsi="Times New Roman" w:cs="Times New Roman"/>
          <w:i/>
          <w:sz w:val="12"/>
          <w:szCs w:val="12"/>
        </w:rPr>
        <w:t>29а</w:t>
      </w:r>
      <w:r w:rsidRPr="000B648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01</w:t>
      </w:r>
      <w:r w:rsidRPr="000B648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0B6482">
        <w:rPr>
          <w:rFonts w:ascii="Times New Roman" w:eastAsia="Calibri" w:hAnsi="Times New Roman" w:cs="Times New Roman"/>
          <w:i/>
          <w:sz w:val="12"/>
          <w:szCs w:val="12"/>
        </w:rPr>
        <w:t xml:space="preserve"> 20</w:t>
      </w:r>
      <w:r>
        <w:rPr>
          <w:rFonts w:ascii="Times New Roman" w:eastAsia="Calibri" w:hAnsi="Times New Roman" w:cs="Times New Roman"/>
          <w:i/>
          <w:sz w:val="12"/>
          <w:szCs w:val="12"/>
        </w:rPr>
        <w:t>23</w:t>
      </w:r>
      <w:r w:rsidRPr="000B6482">
        <w:rPr>
          <w:rFonts w:ascii="Times New Roman" w:eastAsia="Calibri" w:hAnsi="Times New Roman" w:cs="Times New Roman"/>
          <w:i/>
          <w:sz w:val="12"/>
          <w:szCs w:val="12"/>
        </w:rPr>
        <w:t xml:space="preserve"> г.</w:t>
      </w:r>
    </w:p>
    <w:p w:rsidR="005B4D09" w:rsidRPr="005B4D09" w:rsidRDefault="005B4D09" w:rsidP="005B4D09">
      <w:pPr>
        <w:spacing w:after="0" w:line="240" w:lineRule="auto"/>
        <w:ind w:firstLine="284"/>
        <w:jc w:val="center"/>
        <w:rPr>
          <w:rFonts w:ascii="Times New Roman" w:hAnsi="Times New Roman" w:cs="Times New Roman"/>
          <w:b/>
          <w:sz w:val="12"/>
          <w:szCs w:val="12"/>
        </w:rPr>
      </w:pPr>
      <w:r w:rsidRPr="005B4D09">
        <w:rPr>
          <w:rFonts w:ascii="Times New Roman" w:hAnsi="Times New Roman" w:cs="Times New Roman"/>
          <w:b/>
          <w:sz w:val="12"/>
          <w:szCs w:val="12"/>
        </w:rPr>
        <w:t>Порядок направления заинтересованными лицами</w:t>
      </w:r>
    </w:p>
    <w:p w:rsidR="005B4D09" w:rsidRDefault="005B4D09" w:rsidP="005B4D09">
      <w:pPr>
        <w:spacing w:after="0" w:line="240" w:lineRule="auto"/>
        <w:ind w:firstLine="284"/>
        <w:jc w:val="center"/>
        <w:rPr>
          <w:rFonts w:ascii="Times New Roman" w:hAnsi="Times New Roman" w:cs="Times New Roman"/>
          <w:b/>
          <w:sz w:val="12"/>
          <w:szCs w:val="12"/>
        </w:rPr>
      </w:pPr>
      <w:r w:rsidRPr="005B4D09">
        <w:rPr>
          <w:rFonts w:ascii="Times New Roman" w:hAnsi="Times New Roman" w:cs="Times New Roman"/>
          <w:b/>
          <w:sz w:val="12"/>
          <w:szCs w:val="12"/>
        </w:rPr>
        <w:t>предложений по подготовке проекта изменений в Правила землепользования и застройки</w:t>
      </w:r>
    </w:p>
    <w:p w:rsidR="005B4D09" w:rsidRPr="005B4D09" w:rsidRDefault="005B4D09" w:rsidP="005B4D09">
      <w:pPr>
        <w:spacing w:after="0" w:line="240" w:lineRule="auto"/>
        <w:ind w:firstLine="284"/>
        <w:jc w:val="center"/>
        <w:rPr>
          <w:rFonts w:ascii="Times New Roman" w:hAnsi="Times New Roman" w:cs="Times New Roman"/>
          <w:b/>
          <w:sz w:val="12"/>
          <w:szCs w:val="12"/>
        </w:rPr>
      </w:pPr>
      <w:r w:rsidRPr="005B4D09">
        <w:rPr>
          <w:rFonts w:ascii="Times New Roman" w:hAnsi="Times New Roman" w:cs="Times New Roman"/>
          <w:b/>
          <w:sz w:val="12"/>
          <w:szCs w:val="12"/>
        </w:rPr>
        <w:t xml:space="preserve"> сельского поселения Воротнеемуниципального района Сергиевский Самарской области</w:t>
      </w:r>
    </w:p>
    <w:p w:rsidR="005B4D09" w:rsidRPr="005B4D09" w:rsidRDefault="005B4D09" w:rsidP="005B4D09">
      <w:pPr>
        <w:spacing w:after="0" w:line="240" w:lineRule="auto"/>
        <w:ind w:firstLine="284"/>
        <w:jc w:val="both"/>
        <w:rPr>
          <w:rFonts w:ascii="Times New Roman" w:hAnsi="Times New Roman" w:cs="Times New Roman"/>
          <w:sz w:val="12"/>
          <w:szCs w:val="12"/>
        </w:rPr>
      </w:pPr>
    </w:p>
    <w:p w:rsidR="005B4D09" w:rsidRPr="005B4D09" w:rsidRDefault="005B4D09" w:rsidP="005B4D0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5B4D09">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Воротнее муниципального района Сергиевский Самарской области (далее также – Комиссия) предложения по проектуизменений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от  27.12.2013 № 28(далее также – проект изменений в Правила).</w:t>
      </w:r>
    </w:p>
    <w:p w:rsidR="005B4D09" w:rsidRPr="005B4D09" w:rsidRDefault="005B4D09" w:rsidP="005B4D09">
      <w:pPr>
        <w:spacing w:after="0" w:line="240" w:lineRule="auto"/>
        <w:ind w:firstLine="284"/>
        <w:jc w:val="both"/>
        <w:rPr>
          <w:rFonts w:ascii="Times New Roman" w:hAnsi="Times New Roman" w:cs="Times New Roman"/>
          <w:sz w:val="12"/>
          <w:szCs w:val="12"/>
        </w:rPr>
      </w:pPr>
      <w:r w:rsidRPr="005B4D09">
        <w:rPr>
          <w:rFonts w:ascii="Times New Roman" w:hAnsi="Times New Roman" w:cs="Times New Roman"/>
          <w:sz w:val="12"/>
          <w:szCs w:val="12"/>
        </w:rPr>
        <w:t>2. Предложения в письменной форме могут быть представлены лично или направлены почтой по адресу: 446522,Самарская область, Сергиевский район, с. Воротнее, пер.Почтовый, 5.</w:t>
      </w:r>
    </w:p>
    <w:p w:rsidR="005B4D09" w:rsidRPr="005B4D09" w:rsidRDefault="005B4D09" w:rsidP="005B4D09">
      <w:pPr>
        <w:spacing w:after="0" w:line="240" w:lineRule="auto"/>
        <w:ind w:firstLine="284"/>
        <w:jc w:val="both"/>
        <w:rPr>
          <w:rFonts w:ascii="Times New Roman" w:hAnsi="Times New Roman" w:cs="Times New Roman"/>
          <w:sz w:val="12"/>
          <w:szCs w:val="12"/>
        </w:rPr>
      </w:pPr>
      <w:r w:rsidRPr="005B4D09">
        <w:rPr>
          <w:rFonts w:ascii="Times New Roman" w:hAnsi="Times New Roman" w:cs="Times New Roman"/>
          <w:sz w:val="12"/>
          <w:szCs w:val="12"/>
        </w:rPr>
        <w:t>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5B4D09" w:rsidRPr="005B4D09" w:rsidRDefault="005B4D09" w:rsidP="005B4D09">
      <w:pPr>
        <w:spacing w:after="0" w:line="240" w:lineRule="auto"/>
        <w:ind w:firstLine="284"/>
        <w:jc w:val="both"/>
        <w:rPr>
          <w:rFonts w:ascii="Times New Roman" w:hAnsi="Times New Roman" w:cs="Times New Roman"/>
          <w:sz w:val="12"/>
          <w:szCs w:val="12"/>
        </w:rPr>
      </w:pPr>
      <w:r w:rsidRPr="005B4D09">
        <w:rPr>
          <w:rFonts w:ascii="Times New Roman" w:hAnsi="Times New Roman" w:cs="Times New Roman"/>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5B4D09" w:rsidRPr="005B4D09" w:rsidRDefault="005B4D09" w:rsidP="005B4D09">
      <w:pPr>
        <w:spacing w:after="0" w:line="240" w:lineRule="auto"/>
        <w:ind w:firstLine="284"/>
        <w:jc w:val="both"/>
        <w:rPr>
          <w:rFonts w:ascii="Times New Roman" w:hAnsi="Times New Roman" w:cs="Times New Roman"/>
          <w:sz w:val="12"/>
          <w:szCs w:val="12"/>
        </w:rPr>
      </w:pPr>
      <w:r w:rsidRPr="005B4D09">
        <w:rPr>
          <w:rFonts w:ascii="Times New Roman" w:hAnsi="Times New Roman" w:cs="Times New Roman"/>
          <w:sz w:val="12"/>
          <w:szCs w:val="12"/>
        </w:rPr>
        <w:t>5. Полученные материалы возврату не подлежат.</w:t>
      </w:r>
    </w:p>
    <w:p w:rsidR="005B4D09" w:rsidRPr="005B4D09" w:rsidRDefault="005B4D09" w:rsidP="005B4D09">
      <w:pPr>
        <w:spacing w:after="0" w:line="240" w:lineRule="auto"/>
        <w:ind w:firstLine="284"/>
        <w:jc w:val="both"/>
        <w:rPr>
          <w:rFonts w:ascii="Times New Roman" w:hAnsi="Times New Roman" w:cs="Times New Roman"/>
          <w:sz w:val="12"/>
          <w:szCs w:val="12"/>
        </w:rPr>
      </w:pPr>
      <w:r w:rsidRPr="005B4D09">
        <w:rPr>
          <w:rFonts w:ascii="Times New Roman" w:hAnsi="Times New Roman" w:cs="Times New Roman"/>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Воротнее муниципального района СергиевскийСамарской области.</w:t>
      </w:r>
    </w:p>
    <w:p w:rsidR="00F81102" w:rsidRPr="00F81102" w:rsidRDefault="005B4D09" w:rsidP="005B4D09">
      <w:pPr>
        <w:spacing w:after="0" w:line="240" w:lineRule="auto"/>
        <w:ind w:firstLine="284"/>
        <w:jc w:val="both"/>
        <w:rPr>
          <w:rFonts w:ascii="Times New Roman" w:hAnsi="Times New Roman" w:cs="Times New Roman"/>
          <w:sz w:val="12"/>
          <w:szCs w:val="12"/>
        </w:rPr>
      </w:pPr>
      <w:r w:rsidRPr="005B4D09">
        <w:rPr>
          <w:rFonts w:ascii="Times New Roman" w:hAnsi="Times New Roman" w:cs="Times New Roman"/>
          <w:sz w:val="12"/>
          <w:szCs w:val="12"/>
        </w:rPr>
        <w:lastRenderedPageBreak/>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F81102" w:rsidRPr="00F81102" w:rsidRDefault="00F81102" w:rsidP="00F81102">
      <w:pPr>
        <w:spacing w:after="0" w:line="240" w:lineRule="auto"/>
        <w:ind w:firstLine="284"/>
        <w:jc w:val="both"/>
        <w:rPr>
          <w:rFonts w:ascii="Times New Roman" w:hAnsi="Times New Roman" w:cs="Times New Roman"/>
          <w:sz w:val="12"/>
          <w:szCs w:val="12"/>
        </w:rPr>
      </w:pPr>
    </w:p>
    <w:p w:rsidR="00C23223" w:rsidRPr="000B6482" w:rsidRDefault="00C23223" w:rsidP="00C23223">
      <w:pPr>
        <w:tabs>
          <w:tab w:val="left" w:pos="284"/>
          <w:tab w:val="left" w:pos="3828"/>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АДМИНИСТРАЦИЯ</w:t>
      </w:r>
    </w:p>
    <w:p w:rsidR="00C23223" w:rsidRPr="000B6482" w:rsidRDefault="00C23223" w:rsidP="00C23223">
      <w:pPr>
        <w:tabs>
          <w:tab w:val="left" w:pos="284"/>
          <w:tab w:val="left" w:pos="3828"/>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C23223" w:rsidRPr="000B6482" w:rsidRDefault="00C23223" w:rsidP="00C23223">
      <w:pPr>
        <w:tabs>
          <w:tab w:val="left" w:pos="284"/>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МУНИЦИПАЛЬНОГО РАЙОНА СЕРГИЕВСКИЙ</w:t>
      </w:r>
    </w:p>
    <w:p w:rsidR="00C23223" w:rsidRPr="000B6482" w:rsidRDefault="00C23223" w:rsidP="00C23223">
      <w:pPr>
        <w:tabs>
          <w:tab w:val="left" w:pos="284"/>
        </w:tabs>
        <w:spacing w:after="0" w:line="240" w:lineRule="auto"/>
        <w:jc w:val="center"/>
        <w:rPr>
          <w:rFonts w:ascii="Times New Roman" w:eastAsia="Calibri" w:hAnsi="Times New Roman" w:cs="Times New Roman"/>
          <w:b/>
          <w:sz w:val="12"/>
          <w:szCs w:val="12"/>
        </w:rPr>
      </w:pPr>
      <w:r w:rsidRPr="000B6482">
        <w:rPr>
          <w:rFonts w:ascii="Times New Roman" w:eastAsia="Calibri" w:hAnsi="Times New Roman" w:cs="Times New Roman"/>
          <w:b/>
          <w:sz w:val="12"/>
          <w:szCs w:val="12"/>
        </w:rPr>
        <w:t>САМАРСКОЙ ОБЛАСТИ</w:t>
      </w:r>
    </w:p>
    <w:p w:rsidR="00C23223" w:rsidRPr="000B6482" w:rsidRDefault="00C23223" w:rsidP="00C23223">
      <w:pPr>
        <w:tabs>
          <w:tab w:val="left" w:pos="284"/>
        </w:tabs>
        <w:spacing w:after="0" w:line="240" w:lineRule="auto"/>
        <w:jc w:val="center"/>
        <w:rPr>
          <w:rFonts w:ascii="Times New Roman" w:eastAsia="Calibri" w:hAnsi="Times New Roman" w:cs="Times New Roman"/>
          <w:sz w:val="12"/>
          <w:szCs w:val="12"/>
        </w:rPr>
      </w:pPr>
    </w:p>
    <w:p w:rsidR="00C23223" w:rsidRPr="000B6482" w:rsidRDefault="00C23223" w:rsidP="00C23223">
      <w:pPr>
        <w:tabs>
          <w:tab w:val="left" w:pos="284"/>
        </w:tabs>
        <w:spacing w:after="0" w:line="240" w:lineRule="auto"/>
        <w:jc w:val="center"/>
        <w:rPr>
          <w:rFonts w:ascii="Times New Roman" w:eastAsia="Calibri" w:hAnsi="Times New Roman" w:cs="Times New Roman"/>
          <w:sz w:val="12"/>
          <w:szCs w:val="12"/>
        </w:rPr>
      </w:pPr>
      <w:r w:rsidRPr="000B6482">
        <w:rPr>
          <w:rFonts w:ascii="Times New Roman" w:eastAsia="Calibri" w:hAnsi="Times New Roman" w:cs="Times New Roman"/>
          <w:sz w:val="12"/>
          <w:szCs w:val="12"/>
        </w:rPr>
        <w:t>ПОСТАНОВЛЕНИЕ</w:t>
      </w:r>
    </w:p>
    <w:p w:rsidR="00C23223" w:rsidRPr="000B6482" w:rsidRDefault="00C23223" w:rsidP="00C232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августа</w:t>
      </w:r>
      <w:r w:rsidRPr="000B6482">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0B648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0B648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C23223" w:rsidRDefault="00C23223" w:rsidP="00C23223">
      <w:pPr>
        <w:spacing w:after="0" w:line="240" w:lineRule="auto"/>
        <w:ind w:firstLine="284"/>
        <w:jc w:val="center"/>
        <w:rPr>
          <w:rFonts w:ascii="Times New Roman" w:hAnsi="Times New Roman" w:cs="Times New Roman"/>
          <w:b/>
          <w:sz w:val="12"/>
          <w:szCs w:val="12"/>
        </w:rPr>
      </w:pPr>
      <w:r w:rsidRPr="00C23223">
        <w:rPr>
          <w:rFonts w:ascii="Times New Roman" w:hAnsi="Times New Roman" w:cs="Times New Roman"/>
          <w:b/>
          <w:sz w:val="12"/>
          <w:szCs w:val="12"/>
        </w:rPr>
        <w:t>О предоставлении разрешения на условно разрешенный вид использования земельного участка,</w:t>
      </w:r>
    </w:p>
    <w:p w:rsidR="00C23223" w:rsidRDefault="00C23223" w:rsidP="00C23223">
      <w:pPr>
        <w:spacing w:after="0" w:line="240" w:lineRule="auto"/>
        <w:ind w:firstLine="284"/>
        <w:jc w:val="center"/>
        <w:rPr>
          <w:rFonts w:ascii="Times New Roman" w:hAnsi="Times New Roman" w:cs="Times New Roman"/>
          <w:b/>
          <w:sz w:val="12"/>
          <w:szCs w:val="12"/>
        </w:rPr>
      </w:pPr>
      <w:r w:rsidRPr="00C23223">
        <w:rPr>
          <w:rFonts w:ascii="Times New Roman" w:hAnsi="Times New Roman" w:cs="Times New Roman"/>
          <w:b/>
          <w:sz w:val="12"/>
          <w:szCs w:val="12"/>
        </w:rPr>
        <w:t xml:space="preserve"> расположенного по адресу: Самарская область, муниципальный район Сергиевски</w:t>
      </w:r>
      <w:r>
        <w:rPr>
          <w:rFonts w:ascii="Times New Roman" w:hAnsi="Times New Roman" w:cs="Times New Roman"/>
          <w:b/>
          <w:sz w:val="12"/>
          <w:szCs w:val="12"/>
        </w:rPr>
        <w:t xml:space="preserve">й, п.Серноводск, ул.Куйбышева, </w:t>
      </w:r>
      <w:r w:rsidRPr="00C23223">
        <w:rPr>
          <w:rFonts w:ascii="Times New Roman" w:hAnsi="Times New Roman" w:cs="Times New Roman"/>
          <w:b/>
          <w:sz w:val="12"/>
          <w:szCs w:val="12"/>
        </w:rPr>
        <w:t>№ 35, площадью 1 000 кв.м, с кадастровым номером 63:31:0806014:140</w:t>
      </w:r>
    </w:p>
    <w:p w:rsidR="00C23223" w:rsidRPr="00C23223" w:rsidRDefault="00C23223" w:rsidP="00C23223">
      <w:pPr>
        <w:spacing w:after="0" w:line="240" w:lineRule="auto"/>
        <w:ind w:firstLine="284"/>
        <w:jc w:val="center"/>
        <w:rPr>
          <w:rFonts w:ascii="Times New Roman" w:hAnsi="Times New Roman" w:cs="Times New Roman"/>
          <w:b/>
          <w:sz w:val="12"/>
          <w:szCs w:val="12"/>
        </w:rPr>
      </w:pPr>
    </w:p>
    <w:p w:rsidR="00C23223" w:rsidRPr="00C23223" w:rsidRDefault="00C23223" w:rsidP="00C23223">
      <w:pPr>
        <w:spacing w:after="0" w:line="240" w:lineRule="auto"/>
        <w:ind w:firstLine="284"/>
        <w:jc w:val="both"/>
        <w:rPr>
          <w:rFonts w:ascii="Times New Roman" w:hAnsi="Times New Roman" w:cs="Times New Roman"/>
          <w:sz w:val="12"/>
          <w:szCs w:val="12"/>
        </w:rPr>
      </w:pPr>
      <w:r w:rsidRPr="00C23223">
        <w:rPr>
          <w:rFonts w:ascii="Times New Roman" w:hAnsi="Times New Roman" w:cs="Times New Roman"/>
          <w:sz w:val="12"/>
          <w:szCs w:val="12"/>
        </w:rPr>
        <w:t>Рассмотрев заявление Демчик Ивана Михайловича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C23223" w:rsidRPr="00C23223" w:rsidRDefault="00C23223" w:rsidP="00C23223">
      <w:pPr>
        <w:spacing w:after="0" w:line="240" w:lineRule="auto"/>
        <w:ind w:firstLine="284"/>
        <w:jc w:val="both"/>
        <w:rPr>
          <w:rFonts w:ascii="Times New Roman" w:hAnsi="Times New Roman" w:cs="Times New Roman"/>
          <w:sz w:val="12"/>
          <w:szCs w:val="12"/>
        </w:rPr>
      </w:pPr>
      <w:r w:rsidRPr="00C23223">
        <w:rPr>
          <w:rFonts w:ascii="Times New Roman" w:hAnsi="Times New Roman" w:cs="Times New Roman"/>
          <w:b/>
          <w:sz w:val="12"/>
          <w:szCs w:val="12"/>
        </w:rPr>
        <w:t>ПОСТАНОВЛЯЕТ</w:t>
      </w:r>
      <w:r w:rsidRPr="00C23223">
        <w:rPr>
          <w:rFonts w:ascii="Times New Roman" w:hAnsi="Times New Roman" w:cs="Times New Roman"/>
          <w:sz w:val="12"/>
          <w:szCs w:val="12"/>
        </w:rPr>
        <w:t>:</w:t>
      </w:r>
    </w:p>
    <w:p w:rsidR="00C23223" w:rsidRPr="00C23223" w:rsidRDefault="00C23223" w:rsidP="00C23223">
      <w:pPr>
        <w:spacing w:after="0" w:line="240" w:lineRule="auto"/>
        <w:ind w:firstLine="284"/>
        <w:jc w:val="both"/>
        <w:rPr>
          <w:rFonts w:ascii="Times New Roman" w:hAnsi="Times New Roman" w:cs="Times New Roman"/>
          <w:sz w:val="12"/>
          <w:szCs w:val="12"/>
        </w:rPr>
      </w:pPr>
      <w:r w:rsidRPr="00C23223">
        <w:rPr>
          <w:rFonts w:ascii="Times New Roman" w:hAnsi="Times New Roman" w:cs="Times New Roman"/>
          <w:sz w:val="12"/>
          <w:szCs w:val="12"/>
        </w:rPr>
        <w:t>1. Предоставить разрешение на условно разрешенный вид использования земельного участка «гостиничное обслуживание», расположенного по адресу: Самарская область, муниципальный район Сергиевский, п.Серноводск, ул.Куйбышева, № 35, площадью 1 000 кв.м, с кадастровым номером 63:31:0806014:140.</w:t>
      </w:r>
    </w:p>
    <w:p w:rsidR="00C23223" w:rsidRPr="00C23223" w:rsidRDefault="00C23223" w:rsidP="00C2322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23223">
        <w:rPr>
          <w:rFonts w:ascii="Times New Roman" w:hAnsi="Times New Roman" w:cs="Times New Roman"/>
          <w:sz w:val="12"/>
          <w:szCs w:val="12"/>
        </w:rPr>
        <w:t xml:space="preserve">.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9" w:history="1">
        <w:r w:rsidRPr="00C23223">
          <w:rPr>
            <w:rStyle w:val="aff4"/>
            <w:rFonts w:ascii="Times New Roman" w:hAnsi="Times New Roman" w:cs="Times New Roman"/>
            <w:sz w:val="12"/>
            <w:szCs w:val="12"/>
          </w:rPr>
          <w:t>http://sergievsk.ru/</w:t>
        </w:r>
      </w:hyperlink>
      <w:r w:rsidRPr="00C23223">
        <w:rPr>
          <w:rFonts w:ascii="Times New Roman" w:hAnsi="Times New Roman" w:cs="Times New Roman"/>
          <w:sz w:val="12"/>
          <w:szCs w:val="12"/>
        </w:rPr>
        <w:t xml:space="preserve"> в информационно-телекоммуникационной сети Интернет.</w:t>
      </w:r>
    </w:p>
    <w:p w:rsidR="00C23223" w:rsidRPr="00C23223" w:rsidRDefault="00C23223" w:rsidP="00C23223">
      <w:pPr>
        <w:spacing w:after="0" w:line="240" w:lineRule="auto"/>
        <w:ind w:firstLine="284"/>
        <w:jc w:val="both"/>
        <w:rPr>
          <w:rFonts w:ascii="Times New Roman" w:hAnsi="Times New Roman" w:cs="Times New Roman"/>
          <w:sz w:val="12"/>
          <w:szCs w:val="12"/>
        </w:rPr>
      </w:pPr>
      <w:r w:rsidRPr="00C23223">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C23223" w:rsidRPr="00C23223" w:rsidRDefault="00C23223" w:rsidP="00C23223">
      <w:pPr>
        <w:spacing w:after="0" w:line="240" w:lineRule="auto"/>
        <w:ind w:firstLine="284"/>
        <w:jc w:val="both"/>
        <w:rPr>
          <w:rFonts w:ascii="Times New Roman" w:hAnsi="Times New Roman" w:cs="Times New Roman"/>
          <w:sz w:val="12"/>
          <w:szCs w:val="12"/>
        </w:rPr>
      </w:pPr>
      <w:r w:rsidRPr="00C23223">
        <w:rPr>
          <w:rFonts w:ascii="Times New Roman" w:hAnsi="Times New Roman" w:cs="Times New Roman"/>
          <w:sz w:val="12"/>
          <w:szCs w:val="12"/>
        </w:rPr>
        <w:t xml:space="preserve">4. Контроль за выполнением настоящего Постановления оставляю за собой. </w:t>
      </w:r>
    </w:p>
    <w:p w:rsidR="00C23223" w:rsidRPr="00C23223" w:rsidRDefault="00C23223" w:rsidP="00C23223">
      <w:pPr>
        <w:spacing w:after="0" w:line="240" w:lineRule="auto"/>
        <w:ind w:firstLine="284"/>
        <w:jc w:val="right"/>
        <w:rPr>
          <w:rFonts w:ascii="Times New Roman" w:hAnsi="Times New Roman" w:cs="Times New Roman"/>
          <w:sz w:val="12"/>
          <w:szCs w:val="12"/>
        </w:rPr>
      </w:pPr>
      <w:r w:rsidRPr="00C23223">
        <w:rPr>
          <w:rFonts w:ascii="Times New Roman" w:hAnsi="Times New Roman" w:cs="Times New Roman"/>
          <w:sz w:val="12"/>
          <w:szCs w:val="12"/>
        </w:rPr>
        <w:t>Глава сельского поселения Серноводск</w:t>
      </w:r>
    </w:p>
    <w:p w:rsidR="00C23223" w:rsidRDefault="00C23223" w:rsidP="00C23223">
      <w:pPr>
        <w:spacing w:after="0" w:line="240" w:lineRule="auto"/>
        <w:ind w:firstLine="284"/>
        <w:jc w:val="right"/>
        <w:rPr>
          <w:rFonts w:ascii="Times New Roman" w:hAnsi="Times New Roman" w:cs="Times New Roman"/>
          <w:sz w:val="12"/>
          <w:szCs w:val="12"/>
        </w:rPr>
      </w:pPr>
      <w:r w:rsidRPr="00C23223">
        <w:rPr>
          <w:rFonts w:ascii="Times New Roman" w:hAnsi="Times New Roman" w:cs="Times New Roman"/>
          <w:sz w:val="12"/>
          <w:szCs w:val="12"/>
        </w:rPr>
        <w:t>муниципального района Сергиевский</w:t>
      </w:r>
    </w:p>
    <w:p w:rsidR="00C23223" w:rsidRPr="00C23223" w:rsidRDefault="00C23223" w:rsidP="00C23223">
      <w:pPr>
        <w:spacing w:after="0" w:line="240" w:lineRule="auto"/>
        <w:ind w:firstLine="284"/>
        <w:jc w:val="right"/>
        <w:rPr>
          <w:rFonts w:ascii="Times New Roman" w:hAnsi="Times New Roman" w:cs="Times New Roman"/>
          <w:sz w:val="12"/>
          <w:szCs w:val="12"/>
        </w:rPr>
      </w:pPr>
      <w:r w:rsidRPr="00C23223">
        <w:rPr>
          <w:rFonts w:ascii="Times New Roman" w:hAnsi="Times New Roman" w:cs="Times New Roman"/>
          <w:sz w:val="12"/>
          <w:szCs w:val="12"/>
        </w:rPr>
        <w:t>В.В.Тулгаев</w:t>
      </w:r>
    </w:p>
    <w:p w:rsidR="00B06593" w:rsidRPr="00B06593" w:rsidRDefault="00B06593" w:rsidP="00B06593">
      <w:pPr>
        <w:tabs>
          <w:tab w:val="left" w:pos="284"/>
          <w:tab w:val="left" w:pos="3828"/>
        </w:tabs>
        <w:spacing w:after="0" w:line="240" w:lineRule="auto"/>
        <w:jc w:val="center"/>
        <w:rPr>
          <w:rFonts w:ascii="Times New Roman" w:eastAsia="Calibri" w:hAnsi="Times New Roman" w:cs="Times New Roman"/>
          <w:b/>
          <w:sz w:val="12"/>
          <w:szCs w:val="12"/>
        </w:rPr>
      </w:pPr>
      <w:r w:rsidRPr="00B06593">
        <w:rPr>
          <w:rFonts w:ascii="Times New Roman" w:eastAsia="Calibri" w:hAnsi="Times New Roman" w:cs="Times New Roman"/>
          <w:b/>
          <w:sz w:val="12"/>
          <w:szCs w:val="12"/>
        </w:rPr>
        <w:t>ГЛАВА</w:t>
      </w:r>
    </w:p>
    <w:p w:rsidR="00B06593" w:rsidRPr="00B06593" w:rsidRDefault="00B06593" w:rsidP="00B06593">
      <w:pPr>
        <w:tabs>
          <w:tab w:val="left" w:pos="284"/>
          <w:tab w:val="left" w:pos="3828"/>
        </w:tabs>
        <w:spacing w:after="0" w:line="240" w:lineRule="auto"/>
        <w:jc w:val="center"/>
        <w:rPr>
          <w:rFonts w:ascii="Times New Roman" w:eastAsia="Calibri" w:hAnsi="Times New Roman" w:cs="Times New Roman"/>
          <w:b/>
          <w:sz w:val="12"/>
          <w:szCs w:val="12"/>
        </w:rPr>
      </w:pPr>
      <w:r w:rsidRPr="00B0659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B06593" w:rsidRPr="00B06593" w:rsidRDefault="00B06593" w:rsidP="00B06593">
      <w:pPr>
        <w:tabs>
          <w:tab w:val="left" w:pos="284"/>
          <w:tab w:val="left" w:pos="3828"/>
        </w:tabs>
        <w:spacing w:after="0" w:line="240" w:lineRule="auto"/>
        <w:jc w:val="center"/>
        <w:rPr>
          <w:rFonts w:ascii="Times New Roman" w:eastAsia="Calibri" w:hAnsi="Times New Roman" w:cs="Times New Roman"/>
          <w:b/>
          <w:sz w:val="12"/>
          <w:szCs w:val="12"/>
        </w:rPr>
      </w:pPr>
      <w:r w:rsidRPr="00B06593">
        <w:rPr>
          <w:rFonts w:ascii="Times New Roman" w:eastAsia="Calibri" w:hAnsi="Times New Roman" w:cs="Times New Roman"/>
          <w:b/>
          <w:sz w:val="12"/>
          <w:szCs w:val="12"/>
        </w:rPr>
        <w:t>МУНИЦИПАЛЬНОГО РАЙОНА СЕРГИЕВСКИЙ</w:t>
      </w:r>
    </w:p>
    <w:p w:rsidR="00B06593" w:rsidRPr="00B06593" w:rsidRDefault="00B06593" w:rsidP="00B06593">
      <w:pPr>
        <w:tabs>
          <w:tab w:val="left" w:pos="284"/>
        </w:tabs>
        <w:spacing w:after="0" w:line="240" w:lineRule="auto"/>
        <w:jc w:val="center"/>
        <w:rPr>
          <w:rFonts w:ascii="Times New Roman" w:eastAsia="Calibri" w:hAnsi="Times New Roman" w:cs="Times New Roman"/>
          <w:b/>
          <w:sz w:val="12"/>
          <w:szCs w:val="12"/>
        </w:rPr>
      </w:pPr>
      <w:r w:rsidRPr="00B06593">
        <w:rPr>
          <w:rFonts w:ascii="Times New Roman" w:eastAsia="Calibri" w:hAnsi="Times New Roman" w:cs="Times New Roman"/>
          <w:b/>
          <w:sz w:val="12"/>
          <w:szCs w:val="12"/>
        </w:rPr>
        <w:t>САМАРСКОЙ ОБЛАСТИ</w:t>
      </w:r>
    </w:p>
    <w:p w:rsidR="00B06593" w:rsidRPr="00B06593" w:rsidRDefault="00B06593" w:rsidP="00B06593">
      <w:pPr>
        <w:tabs>
          <w:tab w:val="left" w:pos="284"/>
        </w:tabs>
        <w:spacing w:after="0" w:line="240" w:lineRule="auto"/>
        <w:jc w:val="center"/>
        <w:rPr>
          <w:rFonts w:ascii="Times New Roman" w:eastAsia="Calibri" w:hAnsi="Times New Roman" w:cs="Times New Roman"/>
          <w:sz w:val="12"/>
          <w:szCs w:val="12"/>
        </w:rPr>
      </w:pPr>
    </w:p>
    <w:p w:rsidR="00B06593" w:rsidRPr="00B06593" w:rsidRDefault="00B06593" w:rsidP="00B06593">
      <w:pPr>
        <w:tabs>
          <w:tab w:val="left" w:pos="284"/>
        </w:tabs>
        <w:spacing w:after="0" w:line="240" w:lineRule="auto"/>
        <w:jc w:val="center"/>
        <w:rPr>
          <w:rFonts w:ascii="Times New Roman" w:eastAsia="Calibri" w:hAnsi="Times New Roman" w:cs="Times New Roman"/>
          <w:sz w:val="12"/>
          <w:szCs w:val="12"/>
        </w:rPr>
      </w:pPr>
      <w:r w:rsidRPr="00B06593">
        <w:rPr>
          <w:rFonts w:ascii="Times New Roman" w:eastAsia="Calibri" w:hAnsi="Times New Roman" w:cs="Times New Roman"/>
          <w:sz w:val="12"/>
          <w:szCs w:val="12"/>
        </w:rPr>
        <w:t>ПОСТАНОВЛЕНИЕ</w:t>
      </w:r>
    </w:p>
    <w:p w:rsidR="00B06593" w:rsidRPr="00B06593" w:rsidRDefault="00B06593" w:rsidP="00B065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Pr="00B0659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B06593">
        <w:rPr>
          <w:rFonts w:ascii="Times New Roman" w:eastAsia="Calibri" w:hAnsi="Times New Roman" w:cs="Times New Roman"/>
          <w:sz w:val="12"/>
          <w:szCs w:val="12"/>
        </w:rPr>
        <w:t xml:space="preserve"> 2023г.                                                                                                                                                                                                                     №04</w:t>
      </w:r>
    </w:p>
    <w:p w:rsidR="00B06593" w:rsidRDefault="00B06593" w:rsidP="00B06593">
      <w:pPr>
        <w:spacing w:after="0" w:line="240" w:lineRule="auto"/>
        <w:ind w:firstLine="284"/>
        <w:jc w:val="center"/>
        <w:rPr>
          <w:rFonts w:ascii="Times New Roman" w:hAnsi="Times New Roman" w:cs="Times New Roman"/>
          <w:b/>
          <w:sz w:val="12"/>
          <w:szCs w:val="12"/>
        </w:rPr>
      </w:pPr>
      <w:r w:rsidRPr="00B06593">
        <w:rPr>
          <w:rFonts w:ascii="Times New Roman" w:hAnsi="Times New Roman" w:cs="Times New Roman"/>
          <w:b/>
          <w:sz w:val="12"/>
          <w:szCs w:val="12"/>
        </w:rPr>
        <w:t>О назначении конференции граждан по вопросу участия в  государственной программе Самарской области</w:t>
      </w:r>
    </w:p>
    <w:p w:rsidR="00B06593" w:rsidRPr="00B06593" w:rsidRDefault="00B06593" w:rsidP="00B06593">
      <w:pPr>
        <w:spacing w:after="0" w:line="240" w:lineRule="auto"/>
        <w:ind w:firstLine="284"/>
        <w:jc w:val="center"/>
        <w:rPr>
          <w:rFonts w:ascii="Times New Roman" w:hAnsi="Times New Roman" w:cs="Times New Roman"/>
          <w:b/>
          <w:sz w:val="12"/>
          <w:szCs w:val="12"/>
        </w:rPr>
      </w:pPr>
      <w:r w:rsidRPr="00B06593">
        <w:rPr>
          <w:rFonts w:ascii="Times New Roman" w:hAnsi="Times New Roman" w:cs="Times New Roman"/>
          <w:b/>
          <w:sz w:val="12"/>
          <w:szCs w:val="12"/>
        </w:rPr>
        <w:t xml:space="preserve"> «Поддержка инициатив населения муниципальных образований в Самарской области» на 2017-2025гг.»</w:t>
      </w:r>
    </w:p>
    <w:p w:rsidR="00B06593" w:rsidRPr="00B06593" w:rsidRDefault="00B06593" w:rsidP="00B06593">
      <w:pPr>
        <w:spacing w:after="0" w:line="240" w:lineRule="auto"/>
        <w:ind w:firstLine="284"/>
        <w:jc w:val="both"/>
        <w:rPr>
          <w:rFonts w:ascii="Times New Roman" w:hAnsi="Times New Roman" w:cs="Times New Roman"/>
          <w:sz w:val="12"/>
          <w:szCs w:val="12"/>
        </w:rPr>
      </w:pPr>
      <w:r w:rsidRPr="00B06593">
        <w:rPr>
          <w:rFonts w:ascii="Times New Roman" w:hAnsi="Times New Roman" w:cs="Times New Roman"/>
          <w:sz w:val="12"/>
          <w:szCs w:val="12"/>
        </w:rPr>
        <w:t xml:space="preserve">   </w:t>
      </w:r>
    </w:p>
    <w:p w:rsidR="00B06593" w:rsidRPr="00B06593" w:rsidRDefault="00B06593" w:rsidP="00B06593">
      <w:pPr>
        <w:spacing w:after="0" w:line="240" w:lineRule="auto"/>
        <w:ind w:firstLine="284"/>
        <w:jc w:val="both"/>
        <w:rPr>
          <w:rFonts w:ascii="Times New Roman" w:hAnsi="Times New Roman" w:cs="Times New Roman"/>
          <w:b/>
          <w:sz w:val="12"/>
          <w:szCs w:val="12"/>
        </w:rPr>
      </w:pPr>
      <w:r w:rsidRPr="00B06593">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Решением Собрания Представителей сельского поселения Верхняя Орлянка №11 от 18.03.2021 года «Об утверждении положения «О порядке назначения и проведения собраний (конференций) граждан на территории сельского поселения Верхняя Орлянка муниципального района Сергиевский Самарской области»».</w:t>
      </w:r>
    </w:p>
    <w:p w:rsidR="00B06593" w:rsidRPr="00B06593" w:rsidRDefault="00B06593" w:rsidP="00B06593">
      <w:pPr>
        <w:spacing w:after="0" w:line="240" w:lineRule="auto"/>
        <w:ind w:firstLine="284"/>
        <w:jc w:val="both"/>
        <w:rPr>
          <w:rFonts w:ascii="Times New Roman" w:hAnsi="Times New Roman" w:cs="Times New Roman"/>
          <w:b/>
          <w:sz w:val="12"/>
          <w:szCs w:val="12"/>
        </w:rPr>
      </w:pPr>
      <w:r w:rsidRPr="00B06593">
        <w:rPr>
          <w:rFonts w:ascii="Times New Roman" w:hAnsi="Times New Roman" w:cs="Times New Roman"/>
          <w:b/>
          <w:sz w:val="12"/>
          <w:szCs w:val="12"/>
        </w:rPr>
        <w:t>ПОСТАНОВЛЯЕТ:</w:t>
      </w:r>
    </w:p>
    <w:p w:rsidR="00B06593" w:rsidRPr="00B06593" w:rsidRDefault="00B06593" w:rsidP="00B06593">
      <w:pPr>
        <w:spacing w:after="0" w:line="240" w:lineRule="auto"/>
        <w:ind w:firstLine="284"/>
        <w:jc w:val="both"/>
        <w:rPr>
          <w:rFonts w:ascii="Times New Roman" w:hAnsi="Times New Roman" w:cs="Times New Roman"/>
          <w:sz w:val="12"/>
          <w:szCs w:val="12"/>
        </w:rPr>
      </w:pPr>
      <w:r w:rsidRPr="00B06593">
        <w:rPr>
          <w:rFonts w:ascii="Times New Roman" w:hAnsi="Times New Roman" w:cs="Times New Roman"/>
          <w:sz w:val="12"/>
          <w:szCs w:val="12"/>
        </w:rPr>
        <w:t>1. Определить часть территории, в пределах которой проводится конференция граждан: село Верхняя Орлянка сельского поселения Верхняя Орлянка муниципального района Сергиевский Самарской области.</w:t>
      </w:r>
    </w:p>
    <w:p w:rsidR="00B06593" w:rsidRPr="00B06593" w:rsidRDefault="00B06593" w:rsidP="00B06593">
      <w:pPr>
        <w:spacing w:after="0" w:line="240" w:lineRule="auto"/>
        <w:ind w:firstLine="284"/>
        <w:jc w:val="both"/>
        <w:rPr>
          <w:rFonts w:ascii="Times New Roman" w:hAnsi="Times New Roman" w:cs="Times New Roman"/>
          <w:sz w:val="12"/>
          <w:szCs w:val="12"/>
        </w:rPr>
      </w:pPr>
      <w:r w:rsidRPr="00B06593">
        <w:rPr>
          <w:rFonts w:ascii="Times New Roman" w:hAnsi="Times New Roman" w:cs="Times New Roman"/>
          <w:sz w:val="12"/>
          <w:szCs w:val="12"/>
        </w:rPr>
        <w:t>2. Провести конференцию граждан по вопросу участия в государственной программе Самарской области «Поддержка инициатив населения муниципальных образований в Самарской области» на 2017-2025 гг. в спортивном зале школы села Верхняя 25 августа 2022 года в 15.00 часов, по адресу село Верхняя Орлянка, ул.Советская д.26.</w:t>
      </w:r>
    </w:p>
    <w:p w:rsidR="00B06593" w:rsidRPr="00B06593" w:rsidRDefault="00B06593" w:rsidP="00B06593">
      <w:pPr>
        <w:spacing w:after="0" w:line="240" w:lineRule="auto"/>
        <w:ind w:firstLine="284"/>
        <w:jc w:val="both"/>
        <w:rPr>
          <w:rFonts w:ascii="Times New Roman" w:hAnsi="Times New Roman" w:cs="Times New Roman"/>
          <w:sz w:val="12"/>
          <w:szCs w:val="12"/>
        </w:rPr>
      </w:pPr>
      <w:r w:rsidRPr="00B06593">
        <w:rPr>
          <w:rFonts w:ascii="Times New Roman" w:hAnsi="Times New Roman" w:cs="Times New Roman"/>
          <w:sz w:val="12"/>
          <w:szCs w:val="12"/>
        </w:rPr>
        <w:t>3.  Опубликовать настоящее Постановление Главы в газете «Сергиевский вестник».</w:t>
      </w:r>
    </w:p>
    <w:p w:rsidR="00B06593" w:rsidRPr="00B06593" w:rsidRDefault="00B06593" w:rsidP="00B06593">
      <w:pPr>
        <w:spacing w:after="0" w:line="240" w:lineRule="auto"/>
        <w:ind w:firstLine="284"/>
        <w:jc w:val="both"/>
        <w:rPr>
          <w:rFonts w:ascii="Times New Roman" w:hAnsi="Times New Roman" w:cs="Times New Roman"/>
          <w:sz w:val="12"/>
          <w:szCs w:val="12"/>
        </w:rPr>
      </w:pPr>
      <w:r w:rsidRPr="00B06593">
        <w:rPr>
          <w:rFonts w:ascii="Times New Roman" w:hAnsi="Times New Roman" w:cs="Times New Roman"/>
          <w:sz w:val="12"/>
          <w:szCs w:val="12"/>
        </w:rPr>
        <w:t>4. Контроль за исполнением настоящего постановления оставляю за собой.</w:t>
      </w:r>
    </w:p>
    <w:p w:rsidR="00B06593" w:rsidRPr="00B06593" w:rsidRDefault="00B06593" w:rsidP="00B06593">
      <w:pPr>
        <w:spacing w:after="0" w:line="240" w:lineRule="auto"/>
        <w:ind w:firstLine="284"/>
        <w:jc w:val="right"/>
        <w:rPr>
          <w:rFonts w:ascii="Times New Roman" w:hAnsi="Times New Roman" w:cs="Times New Roman"/>
          <w:sz w:val="12"/>
          <w:szCs w:val="12"/>
        </w:rPr>
      </w:pPr>
      <w:r w:rsidRPr="00B06593">
        <w:rPr>
          <w:rFonts w:ascii="Times New Roman" w:hAnsi="Times New Roman" w:cs="Times New Roman"/>
          <w:sz w:val="12"/>
          <w:szCs w:val="12"/>
        </w:rPr>
        <w:t>Глава сельского поселения Верхняя Орлянка</w:t>
      </w:r>
    </w:p>
    <w:p w:rsidR="00B06593" w:rsidRPr="00B06593" w:rsidRDefault="00B06593" w:rsidP="00B06593">
      <w:pPr>
        <w:spacing w:after="0" w:line="240" w:lineRule="auto"/>
        <w:ind w:firstLine="284"/>
        <w:jc w:val="right"/>
        <w:rPr>
          <w:rFonts w:ascii="Times New Roman" w:hAnsi="Times New Roman" w:cs="Times New Roman"/>
          <w:sz w:val="12"/>
          <w:szCs w:val="12"/>
        </w:rPr>
      </w:pPr>
      <w:r w:rsidRPr="00B06593">
        <w:rPr>
          <w:rFonts w:ascii="Times New Roman" w:hAnsi="Times New Roman" w:cs="Times New Roman"/>
          <w:sz w:val="12"/>
          <w:szCs w:val="12"/>
        </w:rPr>
        <w:t>муниципального района Сергиевский</w:t>
      </w:r>
    </w:p>
    <w:p w:rsidR="00B06593" w:rsidRPr="00B06593" w:rsidRDefault="00B06593" w:rsidP="00B06593">
      <w:pPr>
        <w:spacing w:after="0" w:line="240" w:lineRule="auto"/>
        <w:ind w:firstLine="284"/>
        <w:jc w:val="right"/>
        <w:rPr>
          <w:rFonts w:ascii="Times New Roman" w:hAnsi="Times New Roman" w:cs="Times New Roman"/>
          <w:sz w:val="12"/>
          <w:szCs w:val="12"/>
        </w:rPr>
      </w:pPr>
      <w:r w:rsidRPr="00B06593">
        <w:rPr>
          <w:rFonts w:ascii="Times New Roman" w:hAnsi="Times New Roman" w:cs="Times New Roman"/>
          <w:sz w:val="12"/>
          <w:szCs w:val="12"/>
        </w:rPr>
        <w:t>Р.Р.Исмагилов</w:t>
      </w: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p w:rsidR="00B06593" w:rsidRDefault="00B06593" w:rsidP="00F81102">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06593" w:rsidTr="005943A0">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6593" w:rsidRDefault="00B06593" w:rsidP="005943A0">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01.08.2023г.</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06593" w:rsidRDefault="00B06593" w:rsidP="005943A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C17B0" w:rsidRPr="00AC7B54" w:rsidRDefault="003C17B0" w:rsidP="00B612F6">
      <w:pPr>
        <w:spacing w:after="0" w:line="240" w:lineRule="auto"/>
        <w:rPr>
          <w:rFonts w:ascii="Times New Roman" w:hAnsi="Times New Roman" w:cs="Times New Roman"/>
          <w:sz w:val="12"/>
          <w:szCs w:val="12"/>
        </w:rPr>
      </w:pPr>
    </w:p>
    <w:sectPr w:rsidR="003C17B0" w:rsidRPr="00AC7B54"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AA" w:rsidRDefault="00A36DAA" w:rsidP="000F23DD">
      <w:pPr>
        <w:spacing w:after="0" w:line="240" w:lineRule="auto"/>
      </w:pPr>
      <w:r>
        <w:separator/>
      </w:r>
    </w:p>
  </w:endnote>
  <w:endnote w:type="continuationSeparator" w:id="0">
    <w:p w:rsidR="00A36DAA" w:rsidRDefault="00A36DA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AA" w:rsidRDefault="00A36DAA" w:rsidP="000F23DD">
      <w:pPr>
        <w:spacing w:after="0" w:line="240" w:lineRule="auto"/>
      </w:pPr>
      <w:r>
        <w:separator/>
      </w:r>
    </w:p>
  </w:footnote>
  <w:footnote w:type="continuationSeparator" w:id="0">
    <w:p w:rsidR="00A36DAA" w:rsidRDefault="00A36DA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82" w:rsidRDefault="00A36DAA" w:rsidP="00DA1B49">
    <w:pPr>
      <w:pStyle w:val="afc"/>
      <w:tabs>
        <w:tab w:val="clear" w:pos="4677"/>
        <w:tab w:val="clear" w:pos="9355"/>
        <w:tab w:val="left" w:pos="1190"/>
      </w:tabs>
    </w:pPr>
    <w:sdt>
      <w:sdtPr>
        <w:id w:val="1191342298"/>
        <w:docPartObj>
          <w:docPartGallery w:val="Page Numbers (Top of Page)"/>
          <w:docPartUnique/>
        </w:docPartObj>
      </w:sdtPr>
      <w:sdtEndPr/>
      <w:sdtContent>
        <w:r w:rsidR="00E70598">
          <w:fldChar w:fldCharType="begin"/>
        </w:r>
        <w:r w:rsidR="00E70598">
          <w:instrText>PAGE   \* MERGEFORMAT</w:instrText>
        </w:r>
        <w:r w:rsidR="00E70598">
          <w:fldChar w:fldCharType="separate"/>
        </w:r>
        <w:r w:rsidR="00B06593">
          <w:rPr>
            <w:noProof/>
          </w:rPr>
          <w:t>3</w:t>
        </w:r>
        <w:r w:rsidR="00E70598">
          <w:rPr>
            <w:noProof/>
          </w:rPr>
          <w:fldChar w:fldCharType="end"/>
        </w:r>
      </w:sdtContent>
    </w:sdt>
  </w:p>
  <w:p w:rsidR="000B6482" w:rsidRPr="00BC242D" w:rsidRDefault="000B6482"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B6482" w:rsidRPr="00F43F87" w:rsidRDefault="000B6482" w:rsidP="00F43F87">
    <w:pPr>
      <w:pStyle w:val="afc"/>
      <w:rPr>
        <w:rFonts w:ascii="Times New Roman" w:hAnsi="Times New Roman" w:cs="Times New Roman"/>
        <w:sz w:val="18"/>
        <w:szCs w:val="16"/>
      </w:rPr>
    </w:pPr>
    <w:r>
      <w:rPr>
        <w:rFonts w:ascii="Times New Roman" w:hAnsi="Times New Roman" w:cs="Times New Roman"/>
        <w:sz w:val="18"/>
        <w:szCs w:val="16"/>
      </w:rPr>
      <w:t xml:space="preserve">Вторник, 01 августа 2023 года, №74(871)            </w:t>
    </w:r>
    <w:r w:rsidR="005B4D09">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82" w:rsidRDefault="000B648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19F55AB"/>
    <w:multiLevelType w:val="multilevel"/>
    <w:tmpl w:val="F9A83A60"/>
    <w:lvl w:ilvl="0">
      <w:start w:val="1"/>
      <w:numFmt w:val="decimal"/>
      <w:lvlText w:val="%1."/>
      <w:lvlJc w:val="left"/>
      <w:pPr>
        <w:ind w:left="1211"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8">
    <w:nsid w:val="02406DF1"/>
    <w:multiLevelType w:val="hybridMultilevel"/>
    <w:tmpl w:val="169A71C0"/>
    <w:lvl w:ilvl="0" w:tplc="9ADC88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2">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A2408DF"/>
    <w:multiLevelType w:val="hybridMultilevel"/>
    <w:tmpl w:val="2F2625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1">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5">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257FFB"/>
    <w:multiLevelType w:val="hybridMultilevel"/>
    <w:tmpl w:val="17B4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6">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7">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8">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0440CA2"/>
    <w:multiLevelType w:val="singleLevel"/>
    <w:tmpl w:val="2CAC0CE6"/>
    <w:lvl w:ilvl="0">
      <w:start w:val="1"/>
      <w:numFmt w:val="decimal"/>
      <w:pStyle w:val="ae"/>
      <w:lvlText w:val="%1)"/>
      <w:lvlJc w:val="left"/>
      <w:pPr>
        <w:tabs>
          <w:tab w:val="num" w:pos="1071"/>
        </w:tabs>
        <w:ind w:left="0" w:firstLine="709"/>
      </w:pPr>
    </w:lvl>
  </w:abstractNum>
  <w:abstractNum w:abstractNumId="7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3">
    <w:nsid w:val="5B260081"/>
    <w:multiLevelType w:val="hybridMultilevel"/>
    <w:tmpl w:val="24145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7DE1003"/>
    <w:multiLevelType w:val="hybridMultilevel"/>
    <w:tmpl w:val="CB5E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8D1D6A"/>
    <w:multiLevelType w:val="hybridMultilevel"/>
    <w:tmpl w:val="686E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7">
    <w:nsid w:val="6EF46022"/>
    <w:multiLevelType w:val="hybridMultilevel"/>
    <w:tmpl w:val="867236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9"/>
  </w:num>
  <w:num w:numId="2">
    <w:abstractNumId w:val="53"/>
  </w:num>
  <w:num w:numId="3">
    <w:abstractNumId w:val="30"/>
  </w:num>
  <w:num w:numId="4">
    <w:abstractNumId w:val="58"/>
  </w:num>
  <w:num w:numId="5">
    <w:abstractNumId w:val="8"/>
  </w:num>
  <w:num w:numId="6">
    <w:abstractNumId w:val="80"/>
  </w:num>
  <w:num w:numId="7">
    <w:abstractNumId w:val="83"/>
  </w:num>
  <w:num w:numId="8">
    <w:abstractNumId w:val="50"/>
  </w:num>
  <w:num w:numId="9">
    <w:abstractNumId w:val="64"/>
  </w:num>
  <w:num w:numId="10">
    <w:abstractNumId w:val="4"/>
  </w:num>
  <w:num w:numId="11">
    <w:abstractNumId w:val="36"/>
  </w:num>
  <w:num w:numId="12">
    <w:abstractNumId w:val="7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2"/>
  </w:num>
  <w:num w:numId="20">
    <w:abstractNumId w:val="59"/>
  </w:num>
  <w:num w:numId="21">
    <w:abstractNumId w:val="7"/>
  </w:num>
  <w:num w:numId="22">
    <w:abstractNumId w:val="93"/>
  </w:num>
  <w:num w:numId="23">
    <w:abstractNumId w:val="81"/>
  </w:num>
  <w:num w:numId="24">
    <w:abstractNumId w:val="47"/>
  </w:num>
  <w:num w:numId="25">
    <w:abstractNumId w:val="38"/>
  </w:num>
  <w:num w:numId="26">
    <w:abstractNumId w:val="77"/>
  </w:num>
  <w:num w:numId="27">
    <w:abstractNumId w:val="52"/>
  </w:num>
  <w:num w:numId="28">
    <w:abstractNumId w:val="95"/>
  </w:num>
  <w:num w:numId="29">
    <w:abstractNumId w:val="37"/>
  </w:num>
  <w:num w:numId="30">
    <w:abstractNumId w:val="89"/>
  </w:num>
  <w:num w:numId="31">
    <w:abstractNumId w:val="39"/>
  </w:num>
  <w:num w:numId="32">
    <w:abstractNumId w:val="61"/>
  </w:num>
  <w:num w:numId="33">
    <w:abstractNumId w:val="90"/>
  </w:num>
  <w:num w:numId="34">
    <w:abstractNumId w:val="88"/>
  </w:num>
  <w:num w:numId="35">
    <w:abstractNumId w:val="43"/>
  </w:num>
  <w:num w:numId="36">
    <w:abstractNumId w:val="55"/>
  </w:num>
  <w:num w:numId="37">
    <w:abstractNumId w:val="63"/>
  </w:num>
  <w:num w:numId="38">
    <w:abstractNumId w:val="31"/>
  </w:num>
  <w:num w:numId="39">
    <w:abstractNumId w:val="57"/>
  </w:num>
  <w:num w:numId="40">
    <w:abstractNumId w:val="45"/>
  </w:num>
  <w:num w:numId="41">
    <w:abstractNumId w:val="76"/>
  </w:num>
  <w:num w:numId="42">
    <w:abstractNumId w:val="91"/>
  </w:num>
  <w:num w:numId="43">
    <w:abstractNumId w:val="34"/>
  </w:num>
  <w:num w:numId="44">
    <w:abstractNumId w:val="79"/>
  </w:num>
  <w:num w:numId="45">
    <w:abstractNumId w:val="74"/>
  </w:num>
  <w:num w:numId="46">
    <w:abstractNumId w:val="60"/>
  </w:num>
  <w:num w:numId="47">
    <w:abstractNumId w:val="62"/>
  </w:num>
  <w:num w:numId="48">
    <w:abstractNumId w:val="46"/>
  </w:num>
  <w:num w:numId="49">
    <w:abstractNumId w:val="54"/>
  </w:num>
  <w:num w:numId="50">
    <w:abstractNumId w:val="35"/>
  </w:num>
  <w:num w:numId="51">
    <w:abstractNumId w:val="32"/>
  </w:num>
  <w:num w:numId="52">
    <w:abstractNumId w:val="7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6"/>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num>
  <w:num w:numId="57">
    <w:abstractNumId w:val="44"/>
  </w:num>
  <w:num w:numId="58">
    <w:abstractNumId w:val="41"/>
  </w:num>
  <w:num w:numId="59">
    <w:abstractNumId w:val="75"/>
  </w:num>
  <w:num w:numId="60">
    <w:abstractNumId w:val="69"/>
  </w:num>
  <w:num w:numId="61">
    <w:abstractNumId w:val="49"/>
  </w:num>
  <w:num w:numId="62">
    <w:abstractNumId w:val="78"/>
  </w:num>
  <w:num w:numId="63">
    <w:abstractNumId w:val="48"/>
  </w:num>
  <w:num w:numId="64">
    <w:abstractNumId w:val="33"/>
  </w:num>
  <w:num w:numId="65">
    <w:abstractNumId w:val="51"/>
  </w:num>
  <w:num w:numId="66">
    <w:abstractNumId w:val="82"/>
  </w:num>
  <w:num w:numId="67">
    <w:abstractNumId w:val="87"/>
  </w:num>
  <w:num w:numId="68">
    <w:abstractNumId w:val="40"/>
  </w:num>
  <w:num w:numId="69">
    <w:abstractNumId w:val="85"/>
  </w:num>
  <w:num w:numId="70">
    <w:abstractNumId w:val="84"/>
  </w:num>
  <w:num w:numId="71">
    <w:abstractNumId w:val="56"/>
  </w:num>
  <w:num w:numId="72">
    <w:abstractNumId w:val="73"/>
  </w:num>
  <w:num w:numId="73">
    <w:abstractNumId w:val="42"/>
  </w:num>
  <w:num w:numId="74">
    <w:abstractNumId w:val="27"/>
  </w:num>
  <w:num w:numId="75">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6B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E65"/>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88"/>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797"/>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449"/>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2E2"/>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4E"/>
    <w:rsid w:val="00055EC0"/>
    <w:rsid w:val="00055FF0"/>
    <w:rsid w:val="00056037"/>
    <w:rsid w:val="00056068"/>
    <w:rsid w:val="00056259"/>
    <w:rsid w:val="000562E5"/>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178"/>
    <w:rsid w:val="0007219F"/>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BAC"/>
    <w:rsid w:val="00075D36"/>
    <w:rsid w:val="00075F2A"/>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B51"/>
    <w:rsid w:val="00080C34"/>
    <w:rsid w:val="00080C98"/>
    <w:rsid w:val="00080CCC"/>
    <w:rsid w:val="00080EC8"/>
    <w:rsid w:val="00080FE0"/>
    <w:rsid w:val="0008102D"/>
    <w:rsid w:val="000811CC"/>
    <w:rsid w:val="00081209"/>
    <w:rsid w:val="000813D7"/>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23"/>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C75"/>
    <w:rsid w:val="00086D8A"/>
    <w:rsid w:val="00086F5E"/>
    <w:rsid w:val="00086F8B"/>
    <w:rsid w:val="00086FCD"/>
    <w:rsid w:val="00087115"/>
    <w:rsid w:val="00087258"/>
    <w:rsid w:val="00087345"/>
    <w:rsid w:val="000873EC"/>
    <w:rsid w:val="00087437"/>
    <w:rsid w:val="00087502"/>
    <w:rsid w:val="00087511"/>
    <w:rsid w:val="000875DC"/>
    <w:rsid w:val="0008760C"/>
    <w:rsid w:val="000876DD"/>
    <w:rsid w:val="00087703"/>
    <w:rsid w:val="00087C96"/>
    <w:rsid w:val="00087DEC"/>
    <w:rsid w:val="00087E01"/>
    <w:rsid w:val="0009014D"/>
    <w:rsid w:val="00090330"/>
    <w:rsid w:val="0009035B"/>
    <w:rsid w:val="00090390"/>
    <w:rsid w:val="000903F5"/>
    <w:rsid w:val="000905F7"/>
    <w:rsid w:val="00090621"/>
    <w:rsid w:val="0009069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5D52"/>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D6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522"/>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797"/>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28"/>
    <w:rsid w:val="000B6482"/>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392"/>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7"/>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45"/>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28E"/>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CA"/>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CB8"/>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98"/>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1E60"/>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10"/>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5FD9"/>
    <w:rsid w:val="001060A8"/>
    <w:rsid w:val="0010657B"/>
    <w:rsid w:val="001065E9"/>
    <w:rsid w:val="001068F7"/>
    <w:rsid w:val="001069D9"/>
    <w:rsid w:val="00106BC8"/>
    <w:rsid w:val="00106E23"/>
    <w:rsid w:val="00107043"/>
    <w:rsid w:val="00107066"/>
    <w:rsid w:val="00107114"/>
    <w:rsid w:val="00107165"/>
    <w:rsid w:val="0010716E"/>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4AA"/>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77A"/>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0F8"/>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D5B"/>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6EC"/>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15"/>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1E1"/>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236"/>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08"/>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9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D5"/>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B46"/>
    <w:rsid w:val="00197D08"/>
    <w:rsid w:val="00197E36"/>
    <w:rsid w:val="001A0246"/>
    <w:rsid w:val="001A0347"/>
    <w:rsid w:val="001A03FB"/>
    <w:rsid w:val="001A043B"/>
    <w:rsid w:val="001A0580"/>
    <w:rsid w:val="001A06FE"/>
    <w:rsid w:val="001A0714"/>
    <w:rsid w:val="001A085F"/>
    <w:rsid w:val="001A0A04"/>
    <w:rsid w:val="001A0B4A"/>
    <w:rsid w:val="001A0C0D"/>
    <w:rsid w:val="001A0CB2"/>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8A6"/>
    <w:rsid w:val="001A29B2"/>
    <w:rsid w:val="001A2A91"/>
    <w:rsid w:val="001A2AE5"/>
    <w:rsid w:val="001A2D70"/>
    <w:rsid w:val="001A2EE2"/>
    <w:rsid w:val="001A2F7E"/>
    <w:rsid w:val="001A2FE6"/>
    <w:rsid w:val="001A3138"/>
    <w:rsid w:val="001A3319"/>
    <w:rsid w:val="001A3360"/>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15"/>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DD"/>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6DB9"/>
    <w:rsid w:val="001B742B"/>
    <w:rsid w:val="001B74F8"/>
    <w:rsid w:val="001B75B2"/>
    <w:rsid w:val="001B7A17"/>
    <w:rsid w:val="001B7B52"/>
    <w:rsid w:val="001B7CB2"/>
    <w:rsid w:val="001B7E03"/>
    <w:rsid w:val="001B7F70"/>
    <w:rsid w:val="001B7F8D"/>
    <w:rsid w:val="001C00B2"/>
    <w:rsid w:val="001C01FC"/>
    <w:rsid w:val="001C0484"/>
    <w:rsid w:val="001C0568"/>
    <w:rsid w:val="001C064D"/>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881"/>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71"/>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01"/>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887"/>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37D"/>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A2D"/>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AAC"/>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82"/>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774"/>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0A8"/>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BBC"/>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4CD"/>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6F56"/>
    <w:rsid w:val="00267190"/>
    <w:rsid w:val="002671CB"/>
    <w:rsid w:val="002676A2"/>
    <w:rsid w:val="0026798D"/>
    <w:rsid w:val="002679E0"/>
    <w:rsid w:val="00267B1F"/>
    <w:rsid w:val="00267C10"/>
    <w:rsid w:val="00267CA4"/>
    <w:rsid w:val="00267D93"/>
    <w:rsid w:val="00267DAD"/>
    <w:rsid w:val="00267E0D"/>
    <w:rsid w:val="00267E29"/>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5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0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3"/>
    <w:rsid w:val="002A3DB9"/>
    <w:rsid w:val="002A4164"/>
    <w:rsid w:val="002A42EB"/>
    <w:rsid w:val="002A4329"/>
    <w:rsid w:val="002A4677"/>
    <w:rsid w:val="002A46FF"/>
    <w:rsid w:val="002A4799"/>
    <w:rsid w:val="002A47BE"/>
    <w:rsid w:val="002A4911"/>
    <w:rsid w:val="002A4CEA"/>
    <w:rsid w:val="002A4DF0"/>
    <w:rsid w:val="002A4E54"/>
    <w:rsid w:val="002A4F4C"/>
    <w:rsid w:val="002A4FDB"/>
    <w:rsid w:val="002A50D2"/>
    <w:rsid w:val="002A5295"/>
    <w:rsid w:val="002A53B1"/>
    <w:rsid w:val="002A5595"/>
    <w:rsid w:val="002A55F6"/>
    <w:rsid w:val="002A58CA"/>
    <w:rsid w:val="002A5AB8"/>
    <w:rsid w:val="002A5B2E"/>
    <w:rsid w:val="002A5C78"/>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5EA"/>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1E6"/>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17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501"/>
    <w:rsid w:val="002F07B0"/>
    <w:rsid w:val="002F090D"/>
    <w:rsid w:val="002F095C"/>
    <w:rsid w:val="002F0A58"/>
    <w:rsid w:val="002F0B0B"/>
    <w:rsid w:val="002F0BB8"/>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ADE"/>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0F1C"/>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2C1"/>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5F2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5F7"/>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34"/>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D69"/>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421"/>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277"/>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8EC"/>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B8B"/>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9B4"/>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6EBA"/>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8FD"/>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381"/>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8E7"/>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133"/>
    <w:rsid w:val="003A326C"/>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64"/>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B53"/>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7B0"/>
    <w:rsid w:val="003C1C7E"/>
    <w:rsid w:val="003C1E11"/>
    <w:rsid w:val="003C20EE"/>
    <w:rsid w:val="003C215B"/>
    <w:rsid w:val="003C2223"/>
    <w:rsid w:val="003C2231"/>
    <w:rsid w:val="003C2261"/>
    <w:rsid w:val="003C24A5"/>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83"/>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CBA"/>
    <w:rsid w:val="003E3E2A"/>
    <w:rsid w:val="003E40A0"/>
    <w:rsid w:val="003E4142"/>
    <w:rsid w:val="003E41D9"/>
    <w:rsid w:val="003E427D"/>
    <w:rsid w:val="003E4616"/>
    <w:rsid w:val="003E483F"/>
    <w:rsid w:val="003E48D3"/>
    <w:rsid w:val="003E4ADD"/>
    <w:rsid w:val="003E4AF3"/>
    <w:rsid w:val="003E4BDB"/>
    <w:rsid w:val="003E4CC8"/>
    <w:rsid w:val="003E4FD3"/>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6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4F8C"/>
    <w:rsid w:val="003F50D0"/>
    <w:rsid w:val="003F522C"/>
    <w:rsid w:val="003F5259"/>
    <w:rsid w:val="003F5266"/>
    <w:rsid w:val="003F5442"/>
    <w:rsid w:val="003F5697"/>
    <w:rsid w:val="003F56C1"/>
    <w:rsid w:val="003F58EB"/>
    <w:rsid w:val="003F5C5A"/>
    <w:rsid w:val="003F5D44"/>
    <w:rsid w:val="003F5DD5"/>
    <w:rsid w:val="003F5F84"/>
    <w:rsid w:val="003F5FF8"/>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B76"/>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B5A"/>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3DD"/>
    <w:rsid w:val="0042448B"/>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53"/>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A9"/>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9A"/>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C07"/>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8AB"/>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35"/>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2EB6"/>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8BA"/>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B4D"/>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0C2"/>
    <w:rsid w:val="004C5100"/>
    <w:rsid w:val="004C5195"/>
    <w:rsid w:val="004C52F8"/>
    <w:rsid w:val="004C5498"/>
    <w:rsid w:val="004C5625"/>
    <w:rsid w:val="004C577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0"/>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B51"/>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ECA"/>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4F7E2E"/>
    <w:rsid w:val="0050005E"/>
    <w:rsid w:val="0050007B"/>
    <w:rsid w:val="00500295"/>
    <w:rsid w:val="00500320"/>
    <w:rsid w:val="005003AC"/>
    <w:rsid w:val="0050074B"/>
    <w:rsid w:val="0050080D"/>
    <w:rsid w:val="00500852"/>
    <w:rsid w:val="00500A00"/>
    <w:rsid w:val="00500C63"/>
    <w:rsid w:val="00500C86"/>
    <w:rsid w:val="00500CFD"/>
    <w:rsid w:val="00500F83"/>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A7"/>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ADD"/>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CA9"/>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B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3C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861"/>
    <w:rsid w:val="00577960"/>
    <w:rsid w:val="00577981"/>
    <w:rsid w:val="00577AF8"/>
    <w:rsid w:val="00577BC6"/>
    <w:rsid w:val="00577CF3"/>
    <w:rsid w:val="00577FB4"/>
    <w:rsid w:val="00580147"/>
    <w:rsid w:val="00580249"/>
    <w:rsid w:val="005803DA"/>
    <w:rsid w:val="005803E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054"/>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CB8"/>
    <w:rsid w:val="005B4D09"/>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1"/>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44"/>
    <w:rsid w:val="005D1C51"/>
    <w:rsid w:val="005D1C56"/>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B99"/>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5BB"/>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34"/>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13D"/>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8DF"/>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EC3"/>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5"/>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AB4"/>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7B"/>
    <w:rsid w:val="00627A8A"/>
    <w:rsid w:val="00627AF4"/>
    <w:rsid w:val="00627B30"/>
    <w:rsid w:val="00627BB0"/>
    <w:rsid w:val="00627C09"/>
    <w:rsid w:val="00627C21"/>
    <w:rsid w:val="00627C54"/>
    <w:rsid w:val="00627C80"/>
    <w:rsid w:val="00627C8F"/>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BE6"/>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C4"/>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3FF"/>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0B"/>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9C8"/>
    <w:rsid w:val="00676A58"/>
    <w:rsid w:val="00676B13"/>
    <w:rsid w:val="00676C2B"/>
    <w:rsid w:val="00676CCE"/>
    <w:rsid w:val="00676F3A"/>
    <w:rsid w:val="00676F54"/>
    <w:rsid w:val="00676FFB"/>
    <w:rsid w:val="00677122"/>
    <w:rsid w:val="006772FF"/>
    <w:rsid w:val="00677590"/>
    <w:rsid w:val="00677622"/>
    <w:rsid w:val="006776C3"/>
    <w:rsid w:val="0067779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99"/>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6FE0"/>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134"/>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140"/>
    <w:rsid w:val="006B55AA"/>
    <w:rsid w:val="006B57EE"/>
    <w:rsid w:val="006B57F2"/>
    <w:rsid w:val="006B5B33"/>
    <w:rsid w:val="006B5B6D"/>
    <w:rsid w:val="006B5C76"/>
    <w:rsid w:val="006B5D76"/>
    <w:rsid w:val="006B6215"/>
    <w:rsid w:val="006B6507"/>
    <w:rsid w:val="006B65BC"/>
    <w:rsid w:val="006B6644"/>
    <w:rsid w:val="006B679E"/>
    <w:rsid w:val="006B6933"/>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07C"/>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C5"/>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99"/>
    <w:rsid w:val="00703CF2"/>
    <w:rsid w:val="00703E5B"/>
    <w:rsid w:val="00704199"/>
    <w:rsid w:val="007043BB"/>
    <w:rsid w:val="007044AE"/>
    <w:rsid w:val="00704691"/>
    <w:rsid w:val="00704C9A"/>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6C"/>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0A"/>
    <w:rsid w:val="00716885"/>
    <w:rsid w:val="0071689B"/>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046"/>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5FE"/>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44"/>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C7A"/>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9EF"/>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8D"/>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C42"/>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3C"/>
    <w:rsid w:val="0077668E"/>
    <w:rsid w:val="007767B2"/>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23"/>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BD7"/>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4AE"/>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657"/>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07"/>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EBC"/>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EED"/>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8E0"/>
    <w:rsid w:val="007D49D0"/>
    <w:rsid w:val="007D4CFD"/>
    <w:rsid w:val="007D4E4D"/>
    <w:rsid w:val="007D4F6F"/>
    <w:rsid w:val="007D532F"/>
    <w:rsid w:val="007D5567"/>
    <w:rsid w:val="007D5587"/>
    <w:rsid w:val="007D55C8"/>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C9A"/>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9C0"/>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9F"/>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6B0"/>
    <w:rsid w:val="008157F1"/>
    <w:rsid w:val="008158CA"/>
    <w:rsid w:val="0081591D"/>
    <w:rsid w:val="00815983"/>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2C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75"/>
    <w:rsid w:val="0083489E"/>
    <w:rsid w:val="00834C14"/>
    <w:rsid w:val="00834CC1"/>
    <w:rsid w:val="00835270"/>
    <w:rsid w:val="0083537A"/>
    <w:rsid w:val="0083545D"/>
    <w:rsid w:val="0083546F"/>
    <w:rsid w:val="00835658"/>
    <w:rsid w:val="00835802"/>
    <w:rsid w:val="008359B4"/>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CBD"/>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EF2"/>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8A6"/>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30"/>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377"/>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1F6F"/>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CD"/>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3C"/>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C9"/>
    <w:rsid w:val="008C19F0"/>
    <w:rsid w:val="008C1DD5"/>
    <w:rsid w:val="008C1E3B"/>
    <w:rsid w:val="008C1EFE"/>
    <w:rsid w:val="008C1F40"/>
    <w:rsid w:val="008C273D"/>
    <w:rsid w:val="008C2872"/>
    <w:rsid w:val="008C2A77"/>
    <w:rsid w:val="008C2B92"/>
    <w:rsid w:val="008C2BC7"/>
    <w:rsid w:val="008C2BF0"/>
    <w:rsid w:val="008C2C76"/>
    <w:rsid w:val="008C2CAC"/>
    <w:rsid w:val="008C2D86"/>
    <w:rsid w:val="008C2DA7"/>
    <w:rsid w:val="008C2FA6"/>
    <w:rsid w:val="008C300E"/>
    <w:rsid w:val="008C331E"/>
    <w:rsid w:val="008C3455"/>
    <w:rsid w:val="008C34A3"/>
    <w:rsid w:val="008C34AE"/>
    <w:rsid w:val="008C35C4"/>
    <w:rsid w:val="008C372E"/>
    <w:rsid w:val="008C38A1"/>
    <w:rsid w:val="008C3923"/>
    <w:rsid w:val="008C3E53"/>
    <w:rsid w:val="008C40BD"/>
    <w:rsid w:val="008C4382"/>
    <w:rsid w:val="008C4504"/>
    <w:rsid w:val="008C4541"/>
    <w:rsid w:val="008C46EA"/>
    <w:rsid w:val="008C4782"/>
    <w:rsid w:val="008C4A1A"/>
    <w:rsid w:val="008C4A7D"/>
    <w:rsid w:val="008C4BF3"/>
    <w:rsid w:val="008C4D3F"/>
    <w:rsid w:val="008C4DD9"/>
    <w:rsid w:val="008C5078"/>
    <w:rsid w:val="008C5219"/>
    <w:rsid w:val="008C536F"/>
    <w:rsid w:val="008C54F7"/>
    <w:rsid w:val="008C5655"/>
    <w:rsid w:val="008C56B2"/>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CF5"/>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990"/>
    <w:rsid w:val="008D5B17"/>
    <w:rsid w:val="008D5BEB"/>
    <w:rsid w:val="008D5CE4"/>
    <w:rsid w:val="008D5D57"/>
    <w:rsid w:val="008D5F38"/>
    <w:rsid w:val="008D606B"/>
    <w:rsid w:val="008D6188"/>
    <w:rsid w:val="008D61FC"/>
    <w:rsid w:val="008D6241"/>
    <w:rsid w:val="008D62A6"/>
    <w:rsid w:val="008D62BE"/>
    <w:rsid w:val="008D65CF"/>
    <w:rsid w:val="008D663E"/>
    <w:rsid w:val="008D66CC"/>
    <w:rsid w:val="008D69F4"/>
    <w:rsid w:val="008D6A47"/>
    <w:rsid w:val="008D6B41"/>
    <w:rsid w:val="008D6CB0"/>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50D"/>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486"/>
    <w:rsid w:val="008E56D8"/>
    <w:rsid w:val="008E5B6A"/>
    <w:rsid w:val="008E5C4A"/>
    <w:rsid w:val="008E5E55"/>
    <w:rsid w:val="008E5F5A"/>
    <w:rsid w:val="008E606F"/>
    <w:rsid w:val="008E60DF"/>
    <w:rsid w:val="008E62D6"/>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AD7"/>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805"/>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88E"/>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DA1"/>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5E"/>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3E4"/>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881"/>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952"/>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34"/>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5E3"/>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A93"/>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0C73"/>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577"/>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C7E86"/>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2F49"/>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2D"/>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4B3"/>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813"/>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AE4"/>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67"/>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6DAA"/>
    <w:rsid w:val="00A37021"/>
    <w:rsid w:val="00A372E8"/>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7DB"/>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2AA"/>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21"/>
    <w:rsid w:val="00A70E49"/>
    <w:rsid w:val="00A70E61"/>
    <w:rsid w:val="00A70E65"/>
    <w:rsid w:val="00A70EEF"/>
    <w:rsid w:val="00A711C3"/>
    <w:rsid w:val="00A712D1"/>
    <w:rsid w:val="00A71454"/>
    <w:rsid w:val="00A714A6"/>
    <w:rsid w:val="00A715FA"/>
    <w:rsid w:val="00A7162B"/>
    <w:rsid w:val="00A71DAD"/>
    <w:rsid w:val="00A71E01"/>
    <w:rsid w:val="00A71E19"/>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6DB"/>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0F0"/>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496"/>
    <w:rsid w:val="00A945B3"/>
    <w:rsid w:val="00A945C0"/>
    <w:rsid w:val="00A945D0"/>
    <w:rsid w:val="00A946C7"/>
    <w:rsid w:val="00A94706"/>
    <w:rsid w:val="00A94858"/>
    <w:rsid w:val="00A94940"/>
    <w:rsid w:val="00A94A8A"/>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97F8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11"/>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15"/>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8A4"/>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CFD"/>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4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6FFC"/>
    <w:rsid w:val="00AD70EB"/>
    <w:rsid w:val="00AD72B0"/>
    <w:rsid w:val="00AD7549"/>
    <w:rsid w:val="00AD75C9"/>
    <w:rsid w:val="00AD7665"/>
    <w:rsid w:val="00AD7699"/>
    <w:rsid w:val="00AD76F8"/>
    <w:rsid w:val="00AD7780"/>
    <w:rsid w:val="00AD778F"/>
    <w:rsid w:val="00AD784B"/>
    <w:rsid w:val="00AD7905"/>
    <w:rsid w:val="00AD7977"/>
    <w:rsid w:val="00AD7983"/>
    <w:rsid w:val="00AD7991"/>
    <w:rsid w:val="00AD7994"/>
    <w:rsid w:val="00AD79BC"/>
    <w:rsid w:val="00AD7A4F"/>
    <w:rsid w:val="00AD7A7C"/>
    <w:rsid w:val="00AD7E3F"/>
    <w:rsid w:val="00AD7F4A"/>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3C2"/>
    <w:rsid w:val="00AF06AA"/>
    <w:rsid w:val="00AF0885"/>
    <w:rsid w:val="00AF08B2"/>
    <w:rsid w:val="00AF09C6"/>
    <w:rsid w:val="00AF0A2C"/>
    <w:rsid w:val="00AF10B2"/>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6A"/>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36C"/>
    <w:rsid w:val="00B0152D"/>
    <w:rsid w:val="00B0166D"/>
    <w:rsid w:val="00B0179E"/>
    <w:rsid w:val="00B01823"/>
    <w:rsid w:val="00B01970"/>
    <w:rsid w:val="00B01C04"/>
    <w:rsid w:val="00B01CAD"/>
    <w:rsid w:val="00B01E2C"/>
    <w:rsid w:val="00B01ECC"/>
    <w:rsid w:val="00B01F8D"/>
    <w:rsid w:val="00B02149"/>
    <w:rsid w:val="00B02310"/>
    <w:rsid w:val="00B023F8"/>
    <w:rsid w:val="00B02497"/>
    <w:rsid w:val="00B025EC"/>
    <w:rsid w:val="00B02681"/>
    <w:rsid w:val="00B02846"/>
    <w:rsid w:val="00B029A4"/>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593"/>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0A"/>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48C"/>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552"/>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74D"/>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48B"/>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765"/>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9B1"/>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95E"/>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2F6"/>
    <w:rsid w:val="00B61309"/>
    <w:rsid w:val="00B61429"/>
    <w:rsid w:val="00B61564"/>
    <w:rsid w:val="00B6157C"/>
    <w:rsid w:val="00B61760"/>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91"/>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4F"/>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0F6F"/>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6CB"/>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4"/>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DF2"/>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EA1"/>
    <w:rsid w:val="00BD3F53"/>
    <w:rsid w:val="00BD4083"/>
    <w:rsid w:val="00BD42EB"/>
    <w:rsid w:val="00BD47EB"/>
    <w:rsid w:val="00BD4940"/>
    <w:rsid w:val="00BD4CED"/>
    <w:rsid w:val="00BD4DBE"/>
    <w:rsid w:val="00BD5003"/>
    <w:rsid w:val="00BD5105"/>
    <w:rsid w:val="00BD512C"/>
    <w:rsid w:val="00BD539D"/>
    <w:rsid w:val="00BD54CE"/>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56"/>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2F5"/>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75E"/>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1B"/>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0EE4"/>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223"/>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CB9"/>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7A9"/>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3F94"/>
    <w:rsid w:val="00C441D7"/>
    <w:rsid w:val="00C441F4"/>
    <w:rsid w:val="00C444CA"/>
    <w:rsid w:val="00C44532"/>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130"/>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1F1"/>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D0"/>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13"/>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91C"/>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675"/>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2F88"/>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65"/>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1F1"/>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8"/>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84B"/>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9ED"/>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C7F19"/>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35"/>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0DE6"/>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E35"/>
    <w:rsid w:val="00CF4FCC"/>
    <w:rsid w:val="00CF5021"/>
    <w:rsid w:val="00CF5067"/>
    <w:rsid w:val="00CF50FF"/>
    <w:rsid w:val="00CF5184"/>
    <w:rsid w:val="00CF519C"/>
    <w:rsid w:val="00CF51FA"/>
    <w:rsid w:val="00CF55AE"/>
    <w:rsid w:val="00CF5657"/>
    <w:rsid w:val="00CF57D8"/>
    <w:rsid w:val="00CF58E1"/>
    <w:rsid w:val="00CF58EF"/>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0E97"/>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979"/>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E68"/>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52"/>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7D6"/>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CD3"/>
    <w:rsid w:val="00D53DB2"/>
    <w:rsid w:val="00D53E2D"/>
    <w:rsid w:val="00D53E30"/>
    <w:rsid w:val="00D540D9"/>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5EFA"/>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CF4"/>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02D"/>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256"/>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B9F"/>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10"/>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082"/>
    <w:rsid w:val="00D922B0"/>
    <w:rsid w:val="00D92433"/>
    <w:rsid w:val="00D9260E"/>
    <w:rsid w:val="00D926CA"/>
    <w:rsid w:val="00D927CB"/>
    <w:rsid w:val="00D9287A"/>
    <w:rsid w:val="00D92AF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608"/>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0C"/>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C16"/>
    <w:rsid w:val="00DA3EAF"/>
    <w:rsid w:val="00DA3FC7"/>
    <w:rsid w:val="00DA401F"/>
    <w:rsid w:val="00DA40A5"/>
    <w:rsid w:val="00DA410C"/>
    <w:rsid w:val="00DA4343"/>
    <w:rsid w:val="00DA4389"/>
    <w:rsid w:val="00DA45E3"/>
    <w:rsid w:val="00DA49AF"/>
    <w:rsid w:val="00DA4B2A"/>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C7FBE"/>
    <w:rsid w:val="00DD009A"/>
    <w:rsid w:val="00DD02E6"/>
    <w:rsid w:val="00DD03A5"/>
    <w:rsid w:val="00DD0475"/>
    <w:rsid w:val="00DD04DF"/>
    <w:rsid w:val="00DD089C"/>
    <w:rsid w:val="00DD0991"/>
    <w:rsid w:val="00DD0D84"/>
    <w:rsid w:val="00DD0D99"/>
    <w:rsid w:val="00DD0FF9"/>
    <w:rsid w:val="00DD12F1"/>
    <w:rsid w:val="00DD15EE"/>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5F90"/>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5F0"/>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5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B97"/>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33"/>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E00"/>
    <w:rsid w:val="00E45FD5"/>
    <w:rsid w:val="00E46148"/>
    <w:rsid w:val="00E46152"/>
    <w:rsid w:val="00E4632A"/>
    <w:rsid w:val="00E46675"/>
    <w:rsid w:val="00E46730"/>
    <w:rsid w:val="00E46740"/>
    <w:rsid w:val="00E4679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957"/>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B5"/>
    <w:rsid w:val="00E554F0"/>
    <w:rsid w:val="00E55529"/>
    <w:rsid w:val="00E55601"/>
    <w:rsid w:val="00E55742"/>
    <w:rsid w:val="00E5577C"/>
    <w:rsid w:val="00E55883"/>
    <w:rsid w:val="00E55A97"/>
    <w:rsid w:val="00E55B9B"/>
    <w:rsid w:val="00E55CD1"/>
    <w:rsid w:val="00E55E5D"/>
    <w:rsid w:val="00E55EC3"/>
    <w:rsid w:val="00E55F52"/>
    <w:rsid w:val="00E55FCB"/>
    <w:rsid w:val="00E55FE1"/>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1D"/>
    <w:rsid w:val="00E603B4"/>
    <w:rsid w:val="00E603FA"/>
    <w:rsid w:val="00E604C5"/>
    <w:rsid w:val="00E60673"/>
    <w:rsid w:val="00E6072B"/>
    <w:rsid w:val="00E608A7"/>
    <w:rsid w:val="00E60970"/>
    <w:rsid w:val="00E60AD7"/>
    <w:rsid w:val="00E60CFD"/>
    <w:rsid w:val="00E60E07"/>
    <w:rsid w:val="00E60E11"/>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7DC"/>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D41"/>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598"/>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69FB"/>
    <w:rsid w:val="00E76B8F"/>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79"/>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4E4F"/>
    <w:rsid w:val="00E9502B"/>
    <w:rsid w:val="00E9508F"/>
    <w:rsid w:val="00E952FB"/>
    <w:rsid w:val="00E95421"/>
    <w:rsid w:val="00E9576B"/>
    <w:rsid w:val="00E95794"/>
    <w:rsid w:val="00E958D1"/>
    <w:rsid w:val="00E95A5D"/>
    <w:rsid w:val="00E95CB3"/>
    <w:rsid w:val="00E95CC9"/>
    <w:rsid w:val="00E95DB2"/>
    <w:rsid w:val="00E95ED7"/>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321"/>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6ED"/>
    <w:rsid w:val="00EB1837"/>
    <w:rsid w:val="00EB1903"/>
    <w:rsid w:val="00EB1A3E"/>
    <w:rsid w:val="00EB1A5D"/>
    <w:rsid w:val="00EB1B9B"/>
    <w:rsid w:val="00EB1C23"/>
    <w:rsid w:val="00EB1DB9"/>
    <w:rsid w:val="00EB1E49"/>
    <w:rsid w:val="00EB1ED5"/>
    <w:rsid w:val="00EB1FD9"/>
    <w:rsid w:val="00EB2252"/>
    <w:rsid w:val="00EB22EF"/>
    <w:rsid w:val="00EB239E"/>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C3F"/>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06D"/>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9"/>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99F"/>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76E"/>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170"/>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273"/>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9B"/>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CF"/>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3F87"/>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17"/>
    <w:rsid w:val="00F516B5"/>
    <w:rsid w:val="00F51A2F"/>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AC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0E"/>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3E"/>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790"/>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39"/>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02"/>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984"/>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9E0"/>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7C7"/>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2D6"/>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D99"/>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0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EA"/>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49D"/>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7DA"/>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AD1"/>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147"/>
    <w:rsid w:val="00FF0227"/>
    <w:rsid w:val="00FF059A"/>
    <w:rsid w:val="00FF07B3"/>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05"/>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98CDA-0704-4AE0-860D-2A370C9E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uiPriority w:val="99"/>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customStyle="1" w:styleId="1a">
    <w:name w:val="Светлая заливка1"/>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b">
    <w:name w:val="Нет списка1"/>
    <w:next w:val="af9"/>
    <w:uiPriority w:val="99"/>
    <w:semiHidden/>
    <w:unhideWhenUsed/>
    <w:rsid w:val="00ED2103"/>
  </w:style>
  <w:style w:type="character" w:styleId="afff2">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6"/>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7"/>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d"/>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e">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f">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c"/>
    <w:rsid w:val="00153D39"/>
    <w:pPr>
      <w:suppressAutoHyphens/>
    </w:pPr>
    <w:rPr>
      <w:rFonts w:cs="Mangal"/>
      <w:sz w:val="24"/>
      <w:szCs w:val="24"/>
      <w:lang w:eastAsia="ar-SA"/>
    </w:rPr>
  </w:style>
  <w:style w:type="paragraph" w:customStyle="1" w:styleId="1f0">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2">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3">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c"/>
    <w:rsid w:val="00153D39"/>
    <w:pPr>
      <w:suppressAutoHyphens/>
    </w:pPr>
    <w:rPr>
      <w:sz w:val="24"/>
      <w:szCs w:val="24"/>
      <w:lang w:eastAsia="ar-SA"/>
    </w:rPr>
  </w:style>
  <w:style w:type="paragraph" w:customStyle="1" w:styleId="afffc">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4"/>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d">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6"/>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6"/>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5">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7"/>
    <w:rsid w:val="00111CB2"/>
  </w:style>
  <w:style w:type="paragraph" w:customStyle="1" w:styleId="1f6">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7">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8">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6"/>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6"/>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9">
    <w:name w:val="toc 1"/>
    <w:basedOn w:val="af6"/>
    <w:next w:val="af6"/>
    <w:link w:val="1fa"/>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b">
    <w:name w:val="ТЕКСТ"/>
    <w:basedOn w:val="af6"/>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6"/>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b">
    <w:name w:val="Стиль1"/>
    <w:basedOn w:val="afffff"/>
    <w:link w:val="1fc"/>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rPr>
  </w:style>
  <w:style w:type="character" w:customStyle="1" w:styleId="1fc">
    <w:name w:val="Стиль1 Знак"/>
    <w:link w:val="1fb"/>
    <w:rsid w:val="008E5E55"/>
    <w:rPr>
      <w:rFonts w:ascii="Times New Roman" w:eastAsia="Times New Roman" w:hAnsi="Times New Roman" w:cs="Times New Roman"/>
      <w:sz w:val="28"/>
      <w:szCs w:val="28"/>
      <w:lang w:eastAsia="ru-RU"/>
    </w:rPr>
  </w:style>
  <w:style w:type="character" w:customStyle="1" w:styleId="1fd">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5"/>
    <w:rsid w:val="008E5E55"/>
    <w:rPr>
      <w:rFonts w:ascii="Courier New" w:eastAsia="Times New Roman" w:hAnsi="Courier New" w:cs="Times New Roman"/>
      <w:sz w:val="20"/>
      <w:szCs w:val="20"/>
      <w:lang w:eastAsia="ru-RU"/>
    </w:rPr>
  </w:style>
  <w:style w:type="character" w:customStyle="1" w:styleId="1fe">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7">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6"/>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6"/>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7"/>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f">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0">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Светлая заливка1"/>
    <w:basedOn w:val="af8"/>
    <w:next w:val="1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rPr>
  </w:style>
  <w:style w:type="paragraph" w:customStyle="1" w:styleId="54">
    <w:name w:val="Стиль5"/>
    <w:basedOn w:val="51"/>
    <w:link w:val="55"/>
    <w:qFormat/>
    <w:rsid w:val="001B02F6"/>
    <w:pPr>
      <w:tabs>
        <w:tab w:val="clear" w:pos="0"/>
        <w:tab w:val="num" w:pos="3600"/>
      </w:tabs>
    </w:pPr>
    <w:rPr>
      <w:b/>
    </w:rPr>
  </w:style>
  <w:style w:type="paragraph" w:customStyle="1" w:styleId="62">
    <w:name w:val="Стиль6"/>
    <w:basedOn w:val="51"/>
    <w:link w:val="63"/>
    <w:qFormat/>
    <w:rsid w:val="001B02F6"/>
    <w:pPr>
      <w:tabs>
        <w:tab w:val="clear" w:pos="0"/>
        <w:tab w:val="num" w:pos="3600"/>
      </w:tabs>
    </w:pPr>
    <w:rPr>
      <w:b/>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1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1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1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1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c"/>
    <w:next w:val="affc"/>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2">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3">
    <w:name w:val="Текст1"/>
    <w:basedOn w:val="af6"/>
    <w:link w:val="1ff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5">
    <w:name w:val="Знак Знак Знак Знак1"/>
    <w:basedOn w:val="af6"/>
    <w:link w:val="1ff6"/>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6">
    <w:name w:val="Body Text First Indent"/>
    <w:basedOn w:val="affc"/>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d"/>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6"/>
    <w:link w:val="afffffff9"/>
    <w:qFormat/>
    <w:rsid w:val="00C26B76"/>
    <w:pPr>
      <w:spacing w:after="0" w:line="240" w:lineRule="auto"/>
      <w:ind w:firstLine="708"/>
      <w:jc w:val="both"/>
    </w:pPr>
    <w:rPr>
      <w:rFonts w:ascii="Times New Roman" w:eastAsia="Times New Roman" w:hAnsi="Times New Roman" w:cs="Times New Roman"/>
      <w:sz w:val="24"/>
      <w:szCs w:val="20"/>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6"/>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1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1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1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1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1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1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головок №1_"/>
    <w:link w:val="1ff8"/>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8">
    <w:name w:val="Заголовок №1"/>
    <w:basedOn w:val="af6"/>
    <w:link w:val="1ff7"/>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9"/>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6"/>
    <w:link w:val="afffffffe"/>
    <w:rsid w:val="00EC3D1F"/>
    <w:pPr>
      <w:spacing w:after="0" w:line="240" w:lineRule="auto"/>
      <w:jc w:val="center"/>
    </w:pPr>
    <w:rPr>
      <w:rFonts w:ascii="Times New Roman" w:eastAsia="Times New Roman" w:hAnsi="Times New Roman" w:cs="Times New Roman"/>
      <w:sz w:val="20"/>
      <w:szCs w:val="24"/>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9">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rPr>
  </w:style>
  <w:style w:type="character" w:customStyle="1" w:styleId="Body0">
    <w:name w:val="Body Знак"/>
    <w:link w:val="Body"/>
    <w:rsid w:val="00EC3D1F"/>
    <w:rPr>
      <w:rFonts w:ascii="Pragmatica" w:eastAsia="Times New Roman" w:hAnsi="Pragmatica" w:cs="Times New Roman"/>
      <w:sz w:val="24"/>
      <w:szCs w:val="20"/>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6"/>
    <w:link w:val="affffffff1"/>
    <w:uiPriority w:val="99"/>
    <w:rsid w:val="00EC3D1F"/>
    <w:pPr>
      <w:spacing w:after="0" w:line="360" w:lineRule="auto"/>
      <w:ind w:firstLine="720"/>
      <w:jc w:val="both"/>
    </w:pPr>
    <w:rPr>
      <w:rFonts w:ascii="Times New Roman" w:eastAsia="Times New Roman" w:hAnsi="Times New Roman" w:cs="Times New Roman"/>
      <w:sz w:val="28"/>
      <w:szCs w:val="28"/>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rPr>
  </w:style>
  <w:style w:type="paragraph" w:styleId="affffffff2">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a">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c"/>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7"/>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b">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c">
    <w:name w:val="Стиль Стиль Заголовок 1 + Междустр.интервал:  одинарный + Справа:  ..."/>
    <w:basedOn w:val="1ffb"/>
    <w:rsid w:val="00EC3D1F"/>
    <w:pPr>
      <w:spacing w:before="360" w:after="360"/>
      <w:ind w:right="198"/>
    </w:pPr>
  </w:style>
  <w:style w:type="paragraph" w:customStyle="1" w:styleId="affffffffa">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d">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e">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6"/>
    <w:next w:val="af6"/>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f">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d"/>
    <w:link w:val="afffffffff5"/>
    <w:autoRedefine/>
    <w:qFormat/>
    <w:rsid w:val="00EC3D1F"/>
    <w:pPr>
      <w:keepNext w:val="0"/>
      <w:jc w:val="left"/>
    </w:pPr>
    <w:rPr>
      <w:sz w:val="28"/>
      <w:szCs w:val="28"/>
      <w:lang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eastAsia="zh-CN"/>
    </w:rPr>
  </w:style>
  <w:style w:type="character" w:customStyle="1" w:styleId="1fff0">
    <w:name w:val="Знак Знак1"/>
    <w:rsid w:val="00EC3D1F"/>
    <w:rPr>
      <w:rFonts w:ascii="Tahoma" w:hAnsi="Tahoma" w:cs="Tahoma"/>
      <w:sz w:val="16"/>
      <w:szCs w:val="16"/>
    </w:rPr>
  </w:style>
  <w:style w:type="paragraph" w:customStyle="1" w:styleId="1fff1">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2">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6"/>
    <w:next w:val="af6"/>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7"/>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6"/>
    <w:next w:val="af6"/>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7"/>
    <w:link w:val="afffffffff9"/>
    <w:rsid w:val="00EC3D1F"/>
    <w:rPr>
      <w:rFonts w:ascii="Times New Roman" w:eastAsia="Times New Roman" w:hAnsi="Times New Roman" w:cs="Times New Roman"/>
      <w:sz w:val="24"/>
      <w:szCs w:val="24"/>
      <w:lang w:eastAsia="ar-SA"/>
    </w:rPr>
  </w:style>
  <w:style w:type="paragraph" w:styleId="afffffffffb">
    <w:name w:val="Note Heading"/>
    <w:basedOn w:val="af6"/>
    <w:next w:val="af6"/>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7"/>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6"/>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7"/>
    <w:link w:val="afffffffffe"/>
    <w:rsid w:val="00EC3D1F"/>
    <w:rPr>
      <w:rFonts w:ascii="Times New Roman" w:eastAsia="Times New Roman" w:hAnsi="Times New Roman" w:cs="Times New Roman"/>
      <w:sz w:val="24"/>
      <w:szCs w:val="24"/>
      <w:lang w:eastAsia="ar-SA"/>
    </w:rPr>
  </w:style>
  <w:style w:type="paragraph" w:styleId="affffffffff0">
    <w:name w:val="Salutation"/>
    <w:basedOn w:val="af6"/>
    <w:next w:val="af6"/>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7"/>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6"/>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7"/>
    <w:link w:val="affffffffff3"/>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7"/>
    <w:link w:val="affffffffff7"/>
    <w:rsid w:val="00EC3D1F"/>
    <w:rPr>
      <w:rFonts w:ascii="Courier New" w:eastAsia="Times New Roman" w:hAnsi="Courier New" w:cs="Courier New"/>
      <w:sz w:val="20"/>
      <w:szCs w:val="20"/>
      <w:lang w:eastAsia="ar-SA"/>
    </w:rPr>
  </w:style>
  <w:style w:type="paragraph" w:styleId="affffffffff9">
    <w:name w:val="annotation text"/>
    <w:basedOn w:val="af6"/>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7"/>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6"/>
    <w:next w:val="1ffa"/>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6"/>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7"/>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6"/>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7"/>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3">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rPr>
  </w:style>
  <w:style w:type="character" w:customStyle="1" w:styleId="IG3">
    <w:name w:val="Обычный_IG Знак3"/>
    <w:link w:val="IG"/>
    <w:rsid w:val="00EC3D1F"/>
    <w:rPr>
      <w:rFonts w:ascii="Times New Roman" w:eastAsia="Times New Roman" w:hAnsi="Times New Roman" w:cs="Times New Roman"/>
      <w:sz w:val="28"/>
      <w:szCs w:val="28"/>
    </w:rPr>
  </w:style>
  <w:style w:type="character" w:customStyle="1" w:styleId="1fff4">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6"/>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rPr>
  </w:style>
  <w:style w:type="character" w:customStyle="1" w:styleId="G0">
    <w:name w:val="G_Обычный текст Знак"/>
    <w:link w:val="G"/>
    <w:rsid w:val="00EC3D1F"/>
    <w:rPr>
      <w:rFonts w:ascii="Calibri" w:eastAsia="Times New Roman" w:hAnsi="Calibri" w:cs="Times New Roman"/>
      <w:sz w:val="24"/>
      <w:szCs w:val="24"/>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b">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1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7"/>
    <w:uiPriority w:val="99"/>
    <w:rsid w:val="00894124"/>
    <w:rPr>
      <w:sz w:val="16"/>
      <w:szCs w:val="16"/>
    </w:rPr>
  </w:style>
  <w:style w:type="character" w:styleId="afffffffffffe">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5">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6">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7">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8">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c"/>
    <w:qFormat/>
    <w:rsid w:val="00CB501D"/>
    <w:pPr>
      <w:spacing w:after="120"/>
      <w:jc w:val="left"/>
    </w:pPr>
    <w:rPr>
      <w:iCs/>
      <w:sz w:val="22"/>
      <w:szCs w:val="24"/>
      <w:lang w:eastAsia="ar-SA"/>
    </w:rPr>
  </w:style>
  <w:style w:type="paragraph" w:customStyle="1" w:styleId="affffffffffff1">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9">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9"/>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6"/>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a">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b">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6"/>
    <w:qFormat/>
    <w:rsid w:val="00A5071E"/>
    <w:pPr>
      <w:jc w:val="center"/>
    </w:pPr>
  </w:style>
  <w:style w:type="paragraph" w:customStyle="1" w:styleId="afffffffffffff2">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6"/>
    <w:link w:val="afffffffffffff4"/>
    <w:qFormat/>
    <w:rsid w:val="00A5071E"/>
  </w:style>
  <w:style w:type="paragraph" w:customStyle="1" w:styleId="afffffffffffff5">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6"/>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6"/>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rPr>
  </w:style>
  <w:style w:type="character" w:customStyle="1" w:styleId="1ff4">
    <w:name w:val="Текст1 Знак"/>
    <w:link w:val="1ff3"/>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6"/>
    <w:rsid w:val="00A5071E"/>
    <w:pPr>
      <w:ind w:firstLine="0"/>
      <w:jc w:val="center"/>
    </w:pPr>
  </w:style>
  <w:style w:type="paragraph" w:customStyle="1" w:styleId="affffffffffffff1">
    <w:name w:val="По центру НЕФТЕТЕХПРОЕКТ"/>
    <w:basedOn w:val="af6"/>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6"/>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rPr>
  </w:style>
  <w:style w:type="paragraph" w:customStyle="1" w:styleId="affffffffffffff5">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6"/>
    <w:link w:val="affffffffffffff7"/>
    <w:rsid w:val="00A5071E"/>
    <w:pPr>
      <w:pageBreakBefore/>
      <w:suppressAutoHyphens/>
    </w:pPr>
    <w:rPr>
      <w:color w:val="000000"/>
      <w:w w:val="0"/>
      <w:sz w:val="32"/>
      <w:szCs w:val="32"/>
      <w:lang w:eastAsia="en-US" w:bidi="en-US"/>
    </w:rPr>
  </w:style>
  <w:style w:type="paragraph" w:customStyle="1" w:styleId="affffffffffffff8">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6"/>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c">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9"/>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6"/>
    <w:next w:val="af6"/>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bidi="en-US"/>
    </w:rPr>
  </w:style>
  <w:style w:type="paragraph" w:customStyle="1" w:styleId="afffffffffffffff">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d">
    <w:name w:val="нумерованный1"/>
    <w:rsid w:val="00A5071E"/>
  </w:style>
  <w:style w:type="numbering" w:customStyle="1" w:styleId="1fffe">
    <w:name w:val="Стиль нумерованный1"/>
    <w:rsid w:val="00A5071E"/>
  </w:style>
  <w:style w:type="paragraph" w:customStyle="1" w:styleId="afffffffffffffff0">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f">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0">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9"/>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rPr>
  </w:style>
  <w:style w:type="character" w:customStyle="1" w:styleId="z-0">
    <w:name w:val="z-Начало формы Знак"/>
    <w:basedOn w:val="af7"/>
    <w:link w:val="z-"/>
    <w:rsid w:val="00A5071E"/>
    <w:rPr>
      <w:rFonts w:ascii="Arial" w:eastAsia="Arial Unicode MS" w:hAnsi="Arial" w:cs="Times New Roman"/>
      <w:vanish/>
      <w:sz w:val="16"/>
      <w:szCs w:val="16"/>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rPr>
  </w:style>
  <w:style w:type="character" w:customStyle="1" w:styleId="z-2">
    <w:name w:val="z-Конец формы Знак"/>
    <w:basedOn w:val="af7"/>
    <w:link w:val="z-1"/>
    <w:rsid w:val="00A5071E"/>
    <w:rPr>
      <w:rFonts w:ascii="Arial" w:eastAsia="Arial Unicode MS" w:hAnsi="Arial" w:cs="Times New Roman"/>
      <w:vanish/>
      <w:sz w:val="16"/>
      <w:szCs w:val="16"/>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rPr>
  </w:style>
  <w:style w:type="table" w:styleId="afffffffffffffffc">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6"/>
    <w:link w:val="affffffffffffffff"/>
    <w:rsid w:val="00A5071E"/>
    <w:pPr>
      <w:spacing w:after="0" w:line="312" w:lineRule="auto"/>
      <w:ind w:left="284" w:right="142" w:firstLine="567"/>
      <w:jc w:val="both"/>
    </w:pPr>
    <w:rPr>
      <w:rFonts w:ascii="Arial" w:eastAsia="Times New Roman" w:hAnsi="Arial" w:cs="Times New Roman"/>
      <w:kern w:val="24"/>
      <w:sz w:val="24"/>
      <w:szCs w:val="24"/>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rPr>
  </w:style>
  <w:style w:type="character" w:customStyle="1" w:styleId="-f1">
    <w:name w:val="НТП- По ширине Знак"/>
    <w:link w:val="-f0"/>
    <w:rsid w:val="00A5071E"/>
    <w:rPr>
      <w:rFonts w:ascii="Times New Roman" w:eastAsia="Times New Roman" w:hAnsi="Times New Roman" w:cs="Times New Roman"/>
      <w:sz w:val="24"/>
      <w:szCs w:val="20"/>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rPr>
  </w:style>
  <w:style w:type="paragraph" w:customStyle="1" w:styleId="affffffffffffffff0">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c"/>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1">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2">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3">
    <w:name w:val="Изысканная таблица1"/>
    <w:basedOn w:val="af8"/>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a">
    <w:name w:val="Оглавление 1 Знак"/>
    <w:link w:val="1f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4">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6"/>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e">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6"/>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7"/>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5">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6">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rPr>
  </w:style>
  <w:style w:type="paragraph" w:customStyle="1" w:styleId="afffffffffffffffff5">
    <w:name w:val="Основной стиль"/>
    <w:basedOn w:val="af6"/>
    <w:link w:val="afffffffffffffffff4"/>
    <w:rsid w:val="00E32A78"/>
    <w:pPr>
      <w:spacing w:after="0" w:line="240" w:lineRule="auto"/>
      <w:ind w:firstLine="680"/>
      <w:jc w:val="both"/>
    </w:pPr>
    <w:rPr>
      <w:rFonts w:ascii="Arial" w:hAnsi="Arial" w:cs="Arial"/>
      <w:szCs w:val="28"/>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7">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6"/>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6"/>
    <w:link w:val="affffffffffffffffff1"/>
    <w:rsid w:val="000822A9"/>
    <w:pPr>
      <w:spacing w:after="0" w:line="240" w:lineRule="auto"/>
      <w:ind w:left="301" w:right="170" w:firstLine="720"/>
      <w:jc w:val="both"/>
    </w:pPr>
    <w:rPr>
      <w:rFonts w:ascii="Times New Roman" w:eastAsia="Times New Roman" w:hAnsi="Times New Roman" w:cs="Times New Roman"/>
      <w:sz w:val="24"/>
      <w:szCs w:val="24"/>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6"/>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6"/>
    <w:link w:val="affffffffffffffffff5"/>
    <w:uiPriority w:val="99"/>
    <w:qFormat/>
    <w:rsid w:val="000822A9"/>
    <w:pPr>
      <w:spacing w:after="0" w:line="240" w:lineRule="auto"/>
      <w:ind w:firstLine="709"/>
      <w:jc w:val="both"/>
    </w:pPr>
    <w:rPr>
      <w:rFonts w:ascii="Segoe UI" w:eastAsia="Calibri" w:hAnsi="Segoe UI" w:cs="Times New Roman"/>
    </w:rPr>
  </w:style>
  <w:style w:type="character" w:customStyle="1" w:styleId="affffffffffffffffff5">
    <w:name w:val="Текст Анкор Знак"/>
    <w:link w:val="affffffffffffffffff4"/>
    <w:uiPriority w:val="99"/>
    <w:rsid w:val="000822A9"/>
    <w:rPr>
      <w:rFonts w:ascii="Segoe UI" w:eastAsia="Calibri" w:hAnsi="Segoe UI" w:cs="Times New Roman"/>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b">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1a"/>
    <w:uiPriority w:val="1"/>
    <w:rsid w:val="00D34FA1"/>
    <w:rPr>
      <w:rFonts w:ascii="Calibri" w:eastAsia="Calibri" w:hAnsi="Calibri"/>
      <w:sz w:val="22"/>
      <w:szCs w:val="22"/>
      <w:lang w:eastAsia="en-US" w:bidi="ar-SA"/>
    </w:rPr>
  </w:style>
  <w:style w:type="paragraph" w:customStyle="1" w:styleId="4f9">
    <w:name w:val="4"/>
    <w:basedOn w:val="af6"/>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customStyle="1" w:styleId="21a">
    <w:name w:val="Средняя сетка 21"/>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a">
    <w:name w:val="2"/>
    <w:basedOn w:val="af6"/>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8">
    <w:name w:val="1"/>
    <w:basedOn w:val="af6"/>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b">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c">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rPr>
  </w:style>
  <w:style w:type="character" w:customStyle="1" w:styleId="IG2">
    <w:name w:val="Обычный_IG Знак2"/>
    <w:rsid w:val="006057FC"/>
    <w:rPr>
      <w:sz w:val="28"/>
      <w:szCs w:val="28"/>
    </w:rPr>
  </w:style>
  <w:style w:type="paragraph" w:customStyle="1" w:styleId="afffffffffffffffffffe">
    <w:name w:val="Основной_штамп_изм"/>
    <w:basedOn w:val="af6"/>
    <w:link w:val="affffffffffffffffffff"/>
    <w:rsid w:val="006057FC"/>
    <w:pPr>
      <w:spacing w:after="0" w:line="240" w:lineRule="auto"/>
      <w:jc w:val="center"/>
    </w:pPr>
    <w:rPr>
      <w:rFonts w:ascii="Times New Roman" w:eastAsia="Times New Roman" w:hAnsi="Times New Roman" w:cs="Times New Roman"/>
      <w:sz w:val="16"/>
      <w:szCs w:val="24"/>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rPr>
  </w:style>
  <w:style w:type="paragraph" w:customStyle="1" w:styleId="affffffffffffffffffff0">
    <w:name w:val="Основной_штамп_дата"/>
    <w:basedOn w:val="af6"/>
    <w:link w:val="affffffffffffffffffff1"/>
    <w:rsid w:val="006057FC"/>
    <w:pPr>
      <w:spacing w:after="0" w:line="240" w:lineRule="auto"/>
      <w:jc w:val="center"/>
    </w:pPr>
    <w:rPr>
      <w:rFonts w:ascii="Times New Roman" w:eastAsia="Times New Roman" w:hAnsi="Times New Roman" w:cs="Times New Roman"/>
      <w:sz w:val="18"/>
      <w:szCs w:val="24"/>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rPr>
  </w:style>
  <w:style w:type="character" w:customStyle="1" w:styleId="affffffffffffffffffff2">
    <w:name w:val="Основной_штамп_копировал_формат Знак"/>
    <w:link w:val="affffffffffffffffffff3"/>
    <w:rsid w:val="006057FC"/>
  </w:style>
  <w:style w:type="paragraph" w:customStyle="1" w:styleId="affffffffffffffffffff3">
    <w:name w:val="Основной_штамп_копировал_формат"/>
    <w:basedOn w:val="af6"/>
    <w:link w:val="affffffffffffffffffff2"/>
    <w:rsid w:val="006057FC"/>
    <w:pPr>
      <w:spacing w:after="0" w:line="240" w:lineRule="auto"/>
      <w:jc w:val="center"/>
    </w:pPr>
  </w:style>
  <w:style w:type="paragraph" w:customStyle="1" w:styleId="affffffffffffffffffff4">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6"/>
    <w:link w:val="affffffffffffffffffff7"/>
    <w:rsid w:val="006057FC"/>
    <w:pPr>
      <w:spacing w:after="0" w:line="240" w:lineRule="auto"/>
      <w:jc w:val="center"/>
    </w:pPr>
    <w:rPr>
      <w:rFonts w:ascii="Times New Roman" w:eastAsia="Times New Roman" w:hAnsi="Times New Roman" w:cs="Times New Roman"/>
      <w:sz w:val="20"/>
      <w:szCs w:val="24"/>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rPr>
  </w:style>
  <w:style w:type="paragraph" w:customStyle="1" w:styleId="affffffffffffffffffff8">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9"/>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bidi="ar-SA"/>
    </w:rPr>
  </w:style>
  <w:style w:type="character" w:customStyle="1" w:styleId="GeoRad0">
    <w:name w:val="GeoRad Знак"/>
    <w:link w:val="GeoRad"/>
    <w:rsid w:val="006057FC"/>
    <w:rPr>
      <w:rFonts w:ascii="Arial" w:eastAsia="Times New Roman" w:hAnsi="Arial" w:cs="Times New Roman"/>
      <w:caps/>
      <w:noProof/>
      <w:sz w:val="20"/>
      <w:szCs w:val="20"/>
    </w:rPr>
  </w:style>
  <w:style w:type="paragraph" w:customStyle="1" w:styleId="afffffffffffffffffffff">
    <w:name w:val="ГеоРад"/>
    <w:basedOn w:val="1f9"/>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d"/>
    <w:qFormat/>
    <w:rsid w:val="006057FC"/>
    <w:pPr>
      <w:numPr>
        <w:numId w:val="45"/>
      </w:numPr>
      <w:spacing w:before="240" w:after="120"/>
      <w:jc w:val="left"/>
    </w:pPr>
    <w:rPr>
      <w:rFonts w:ascii="Arial" w:hAnsi="Arial"/>
      <w:kern w:val="28"/>
      <w:sz w:val="32"/>
      <w:szCs w:val="32"/>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e">
    <w:name w:val="1 уровень"/>
    <w:basedOn w:val="14"/>
    <w:link w:val="1fffff"/>
    <w:qFormat/>
    <w:rsid w:val="006057FC"/>
  </w:style>
  <w:style w:type="character" w:customStyle="1" w:styleId="1ffffd">
    <w:name w:val="Стиль 1 Знак"/>
    <w:link w:val="14"/>
    <w:rsid w:val="006057FC"/>
    <w:rPr>
      <w:rFonts w:ascii="Arial" w:eastAsia="Times New Roman" w:hAnsi="Arial" w:cs="Times New Roman"/>
      <w:b/>
      <w:kern w:val="28"/>
      <w:sz w:val="32"/>
      <w:szCs w:val="32"/>
    </w:rPr>
  </w:style>
  <w:style w:type="paragraph" w:customStyle="1" w:styleId="2fffb">
    <w:name w:val="2 уровень"/>
    <w:basedOn w:val="17"/>
    <w:link w:val="2fffc"/>
    <w:qFormat/>
    <w:rsid w:val="006057FC"/>
    <w:pPr>
      <w:spacing w:before="240" w:after="120"/>
      <w:jc w:val="both"/>
    </w:pPr>
    <w:rPr>
      <w:rFonts w:ascii="Arial" w:hAnsi="Arial"/>
      <w:kern w:val="28"/>
    </w:rPr>
  </w:style>
  <w:style w:type="character" w:customStyle="1" w:styleId="1fffff">
    <w:name w:val="1 уровень Знак"/>
    <w:basedOn w:val="1ffffd"/>
    <w:link w:val="1ffffe"/>
    <w:rsid w:val="006057FC"/>
    <w:rPr>
      <w:rFonts w:ascii="Arial" w:eastAsia="Times New Roman" w:hAnsi="Arial" w:cs="Times New Roman"/>
      <w:b/>
      <w:kern w:val="28"/>
      <w:sz w:val="32"/>
      <w:szCs w:val="32"/>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rPr>
  </w:style>
  <w:style w:type="character" w:customStyle="1" w:styleId="2fffc">
    <w:name w:val="2 уровень Знак"/>
    <w:link w:val="2fffb"/>
    <w:rsid w:val="006057FC"/>
    <w:rPr>
      <w:rFonts w:ascii="Arial" w:eastAsia="Times New Roman" w:hAnsi="Arial" w:cs="Times New Roman"/>
      <w:b/>
      <w:kern w:val="28"/>
      <w:sz w:val="28"/>
      <w:szCs w:val="20"/>
    </w:rPr>
  </w:style>
  <w:style w:type="paragraph" w:customStyle="1" w:styleId="4fa">
    <w:name w:val="4 Приложения"/>
    <w:basedOn w:val="2fffb"/>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rPr>
  </w:style>
  <w:style w:type="character" w:customStyle="1" w:styleId="4fb">
    <w:name w:val="4 Приложения Знак"/>
    <w:basedOn w:val="2fffc"/>
    <w:link w:val="4fa"/>
    <w:rsid w:val="006057FC"/>
    <w:rPr>
      <w:rFonts w:ascii="Arial" w:eastAsia="Times New Roman" w:hAnsi="Arial" w:cs="Times New Roman"/>
      <w:b/>
      <w:kern w:val="28"/>
      <w:sz w:val="28"/>
      <w:szCs w:val="20"/>
    </w:rPr>
  </w:style>
  <w:style w:type="character" w:customStyle="1" w:styleId="2fffd">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b">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6">
    <w:name w:val="Знак Знак Знак Знак1 Знак"/>
    <w:link w:val="1ff5"/>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0">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1">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eastAsia="ru-RU"/>
    </w:rPr>
  </w:style>
  <w:style w:type="paragraph" w:customStyle="1" w:styleId="1fffff2">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3">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e">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e">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c"/>
    <w:next w:val="affc"/>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c"/>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rPr>
  </w:style>
  <w:style w:type="paragraph" w:customStyle="1" w:styleId="afffffffffffffffffffffff7">
    <w:name w:val="А Абзац"/>
    <w:basedOn w:val="af6"/>
    <w:link w:val="afffffffffffffffffffffff6"/>
    <w:qFormat/>
    <w:rsid w:val="00F04400"/>
    <w:pPr>
      <w:spacing w:after="0" w:line="240" w:lineRule="auto"/>
      <w:ind w:firstLine="709"/>
      <w:jc w:val="both"/>
    </w:pPr>
    <w:rPr>
      <w:sz w:val="24"/>
      <w:szCs w:val="24"/>
    </w:rPr>
  </w:style>
  <w:style w:type="character" w:customStyle="1" w:styleId="afffffffffffffffffffffff8">
    <w:name w:val="А Маркер Знак"/>
    <w:link w:val="a5"/>
    <w:locked/>
    <w:rsid w:val="00F04400"/>
    <w:rPr>
      <w:sz w:val="24"/>
      <w:szCs w:val="24"/>
    </w:rPr>
  </w:style>
  <w:style w:type="paragraph" w:customStyle="1" w:styleId="a5">
    <w:name w:val="А Маркер"/>
    <w:basedOn w:val="aff0"/>
    <w:link w:val="afffffffffffffffffffffff8"/>
    <w:qFormat/>
    <w:rsid w:val="00F04400"/>
    <w:pPr>
      <w:numPr>
        <w:numId w:val="48"/>
      </w:numPr>
      <w:tabs>
        <w:tab w:val="left" w:pos="709"/>
      </w:tabs>
      <w:spacing w:after="0" w:line="240" w:lineRule="auto"/>
      <w:jc w:val="both"/>
    </w:pPr>
    <w:rPr>
      <w:sz w:val="24"/>
      <w:szCs w:val="24"/>
    </w:rPr>
  </w:style>
  <w:style w:type="character" w:customStyle="1" w:styleId="afffffffffffffffffffffff9">
    <w:name w:val="А Таблица Знак"/>
    <w:link w:val="afffffffffffffffffffffffa"/>
    <w:locked/>
    <w:rsid w:val="00F04400"/>
    <w:rPr>
      <w:sz w:val="24"/>
      <w:szCs w:val="24"/>
    </w:rPr>
  </w:style>
  <w:style w:type="paragraph" w:customStyle="1" w:styleId="afffffffffffffffffffffffa">
    <w:name w:val="А Таблица"/>
    <w:basedOn w:val="af6"/>
    <w:link w:val="afffffffffffffffffffffff9"/>
    <w:qFormat/>
    <w:rsid w:val="00F04400"/>
    <w:pPr>
      <w:spacing w:after="0" w:line="240" w:lineRule="auto"/>
      <w:jc w:val="center"/>
    </w:pPr>
    <w:rPr>
      <w:sz w:val="24"/>
      <w:szCs w:val="24"/>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6"/>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4">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6"/>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5">
    <w:name w:val="Список 1"/>
    <w:basedOn w:val="af6"/>
    <w:link w:val="1fffff6"/>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6">
    <w:name w:val="Список 1 Знак"/>
    <w:link w:val="1fffff5"/>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6"/>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6"/>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3"/>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f">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0">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7">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6"/>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8">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9">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c"/>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6"/>
    <w:next w:val="af6"/>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0">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3"/>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a">
    <w:name w:val="Замещающий текст1"/>
    <w:semiHidden/>
    <w:rsid w:val="006F312C"/>
    <w:rPr>
      <w:color w:val="808080"/>
    </w:rPr>
  </w:style>
  <w:style w:type="paragraph" w:customStyle="1" w:styleId="1fffffb">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1">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1">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c">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c"/>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4">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3"/>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3">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d">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e">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f">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2">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0">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2">
    <w:name w:val="Основной текст (21)_"/>
    <w:link w:val="21f3"/>
    <w:locked/>
    <w:rsid w:val="00472E07"/>
    <w:rPr>
      <w:i/>
      <w:iCs/>
      <w:sz w:val="26"/>
      <w:szCs w:val="26"/>
      <w:shd w:val="clear" w:color="auto" w:fill="FFFFFF"/>
    </w:rPr>
  </w:style>
  <w:style w:type="paragraph" w:customStyle="1" w:styleId="21f3">
    <w:name w:val="Основной текст (21)"/>
    <w:basedOn w:val="af6"/>
    <w:link w:val="21f2"/>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3">
    <w:name w:val="Приложение СамНИПИ Знак2"/>
    <w:rsid w:val="00472E07"/>
    <w:rPr>
      <w:rFonts w:ascii="Arial" w:hAnsi="Arial"/>
      <w:b/>
      <w:sz w:val="28"/>
    </w:rPr>
  </w:style>
  <w:style w:type="paragraph" w:customStyle="1" w:styleId="affffffffffffffffffffffffffc">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6"/>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4">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c"/>
    <w:rsid w:val="00472E07"/>
    <w:pPr>
      <w:ind w:firstLine="709"/>
    </w:pPr>
    <w:rPr>
      <w:sz w:val="20"/>
      <w:szCs w:val="22"/>
    </w:rPr>
  </w:style>
  <w:style w:type="paragraph" w:customStyle="1" w:styleId="afffffffffffffffffffffffffff4">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c"/>
    <w:rsid w:val="00472E07"/>
    <w:pPr>
      <w:spacing w:after="120"/>
      <w:ind w:firstLine="709"/>
      <w:jc w:val="center"/>
    </w:pPr>
    <w:rPr>
      <w:caps/>
      <w:sz w:val="24"/>
      <w:szCs w:val="24"/>
    </w:rPr>
  </w:style>
  <w:style w:type="character" w:customStyle="1" w:styleId="1ffffff1">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2">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3">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4">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4">
    <w:name w:val="Красная строка 2 Знак1"/>
    <w:basedOn w:val="1fffff3"/>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5">
    <w:name w:val="Текст выноски Знак1"/>
    <w:basedOn w:val="af7"/>
    <w:rsid w:val="00472E07"/>
    <w:rPr>
      <w:rFonts w:ascii="Tahoma" w:eastAsiaTheme="minorHAnsi" w:hAnsi="Tahoma" w:cs="Tahoma"/>
      <w:sz w:val="16"/>
      <w:szCs w:val="16"/>
      <w:lang w:eastAsia="en-US"/>
    </w:rPr>
  </w:style>
  <w:style w:type="character" w:customStyle="1" w:styleId="21f5">
    <w:name w:val="Основной текст 2 Знак1"/>
    <w:basedOn w:val="af7"/>
    <w:uiPriority w:val="99"/>
    <w:rsid w:val="00472E07"/>
    <w:rPr>
      <w:rFonts w:ascii="Arial" w:hAnsi="Arial"/>
      <w:szCs w:val="24"/>
    </w:rPr>
  </w:style>
  <w:style w:type="character" w:customStyle="1" w:styleId="21f6">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6">
    <w:name w:val="Схема документа Знак1"/>
    <w:basedOn w:val="af7"/>
    <w:uiPriority w:val="99"/>
    <w:rsid w:val="00472E07"/>
    <w:rPr>
      <w:rFonts w:ascii="Tahoma" w:hAnsi="Tahoma" w:cs="Tahoma"/>
      <w:sz w:val="16"/>
      <w:szCs w:val="16"/>
    </w:rPr>
  </w:style>
  <w:style w:type="character" w:customStyle="1" w:styleId="1ffffff7">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8">
    <w:name w:val="Тема примечания Знак1"/>
    <w:basedOn w:val="1ffffff3"/>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7"/>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7"/>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7"/>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7"/>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9">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7">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6"/>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6"/>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7"/>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e"/>
    <w:rsid w:val="009A6FB4"/>
    <w:rPr>
      <w:sz w:val="28"/>
      <w:szCs w:val="28"/>
    </w:rPr>
  </w:style>
  <w:style w:type="character" w:customStyle="1" w:styleId="affffffffffffffffffffffffffffb">
    <w:name w:val="!Простой текст! Знак Знак Знак Знак Знак"/>
    <w:basedOn w:val="1e"/>
    <w:rsid w:val="009A6FB4"/>
    <w:rPr>
      <w:sz w:val="24"/>
      <w:szCs w:val="24"/>
    </w:rPr>
  </w:style>
  <w:style w:type="character" w:customStyle="1" w:styleId="affffffffffffffffffffffffffffc">
    <w:name w:val="ВерИндекс"/>
    <w:basedOn w:val="1e"/>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a">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8">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b">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1"/>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eastAsia="ar-SA"/>
    </w:rPr>
  </w:style>
  <w:style w:type="character" w:customStyle="1" w:styleId="afffffffffffffffffffffffffffff5">
    <w:name w:val="№табл Знак"/>
    <w:basedOn w:val="af7"/>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7"/>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6"/>
    <w:link w:val="afffffffffffffffffffffffffffff8"/>
    <w:qFormat/>
    <w:rsid w:val="003E483F"/>
    <w:pPr>
      <w:suppressAutoHyphens/>
      <w:spacing w:after="0" w:line="240" w:lineRule="auto"/>
      <w:ind w:firstLine="709"/>
      <w:jc w:val="both"/>
    </w:pPr>
    <w:rPr>
      <w:rFonts w:ascii="Arial" w:eastAsia="Calibri" w:hAnsi="Arial" w:cs="Times New Roman"/>
      <w:sz w:val="24"/>
      <w:szCs w:val="24"/>
      <w:lang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5">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9">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a">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8666">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6238">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622987">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05776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4179">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896970">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0783">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531705">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245128">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427377">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825855">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28278">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1602754">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4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030125">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114248">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1396">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6032">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838611">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555125">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166830">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6790">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523603">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271627">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07670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286198">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514281">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88154">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07560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89768569">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805458">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373093">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046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21796">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020166">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0832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026385">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2922996">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7663">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16055">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4692712">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209075">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7920718">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94043">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5848183">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35978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171091">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09880791">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383527">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1438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660983">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723783">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385843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8639732">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14303">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5727672">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160923">
      <w:bodyDiv w:val="1"/>
      <w:marLeft w:val="0"/>
      <w:marRight w:val="0"/>
      <w:marTop w:val="0"/>
      <w:marBottom w:val="0"/>
      <w:divBdr>
        <w:top w:val="none" w:sz="0" w:space="0" w:color="auto"/>
        <w:left w:val="none" w:sz="0" w:space="0" w:color="auto"/>
        <w:bottom w:val="none" w:sz="0" w:space="0" w:color="auto"/>
        <w:right w:val="none" w:sz="0" w:space="0" w:color="auto"/>
      </w:divBdr>
    </w:div>
    <w:div w:id="58616136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518712">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111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48466">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4322">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663795">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094158">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1303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8830552">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69181">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181586">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005552">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392090">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029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559008">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345141">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142317">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18504">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49649">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089545">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01583">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413527">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001750">
      <w:bodyDiv w:val="1"/>
      <w:marLeft w:val="0"/>
      <w:marRight w:val="0"/>
      <w:marTop w:val="0"/>
      <w:marBottom w:val="0"/>
      <w:divBdr>
        <w:top w:val="none" w:sz="0" w:space="0" w:color="auto"/>
        <w:left w:val="none" w:sz="0" w:space="0" w:color="auto"/>
        <w:bottom w:val="none" w:sz="0" w:space="0" w:color="auto"/>
        <w:right w:val="none" w:sz="0" w:space="0" w:color="auto"/>
      </w:divBdr>
    </w:div>
    <w:div w:id="781074237">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28013">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05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478558">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18254">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676057">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188705">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65788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760111">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77676">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27463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202946">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0386">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048553">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316191">
      <w:bodyDiv w:val="1"/>
      <w:marLeft w:val="0"/>
      <w:marRight w:val="0"/>
      <w:marTop w:val="0"/>
      <w:marBottom w:val="0"/>
      <w:divBdr>
        <w:top w:val="none" w:sz="0" w:space="0" w:color="auto"/>
        <w:left w:val="none" w:sz="0" w:space="0" w:color="auto"/>
        <w:bottom w:val="none" w:sz="0" w:space="0" w:color="auto"/>
        <w:right w:val="none" w:sz="0" w:space="0" w:color="auto"/>
      </w:divBdr>
    </w:div>
    <w:div w:id="875390981">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207176">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3932710">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652939">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694169">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487283">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15171">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460772">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214265">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340198">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6893285">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277487">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36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79919669">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613950">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894279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4771650">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758051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2733348">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646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6976653">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664179">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02988">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587600">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118902">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4668621">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369632">
      <w:bodyDiv w:val="1"/>
      <w:marLeft w:val="0"/>
      <w:marRight w:val="0"/>
      <w:marTop w:val="0"/>
      <w:marBottom w:val="0"/>
      <w:divBdr>
        <w:top w:val="none" w:sz="0" w:space="0" w:color="auto"/>
        <w:left w:val="none" w:sz="0" w:space="0" w:color="auto"/>
        <w:bottom w:val="none" w:sz="0" w:space="0" w:color="auto"/>
        <w:right w:val="none" w:sz="0" w:space="0" w:color="auto"/>
      </w:divBdr>
    </w:div>
    <w:div w:id="1096437332">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376354">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493131">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37106">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732022">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036684">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446905">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487515">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58788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283683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364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267811">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12197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0988161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06126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584226">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778610">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1857513">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785427">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828704">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29378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600161">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5273">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5140">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34561">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093945">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275859">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627318">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7608933">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15909">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269169">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79939287">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154404">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101410">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474455">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091517">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19489">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16264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066826">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0957248">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531416">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651152">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783592">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157538">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6649">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5481">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42855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413">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35518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821642">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81625">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065260">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884181">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7960615">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753443">
      <w:bodyDiv w:val="1"/>
      <w:marLeft w:val="0"/>
      <w:marRight w:val="0"/>
      <w:marTop w:val="0"/>
      <w:marBottom w:val="0"/>
      <w:divBdr>
        <w:top w:val="none" w:sz="0" w:space="0" w:color="auto"/>
        <w:left w:val="none" w:sz="0" w:space="0" w:color="auto"/>
        <w:bottom w:val="none" w:sz="0" w:space="0" w:color="auto"/>
        <w:right w:val="none" w:sz="0" w:space="0" w:color="auto"/>
      </w:divBdr>
    </w:div>
    <w:div w:id="1580824203">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797522">
      <w:bodyDiv w:val="1"/>
      <w:marLeft w:val="0"/>
      <w:marRight w:val="0"/>
      <w:marTop w:val="0"/>
      <w:marBottom w:val="0"/>
      <w:divBdr>
        <w:top w:val="none" w:sz="0" w:space="0" w:color="auto"/>
        <w:left w:val="none" w:sz="0" w:space="0" w:color="auto"/>
        <w:bottom w:val="none" w:sz="0" w:space="0" w:color="auto"/>
        <w:right w:val="none" w:sz="0" w:space="0" w:color="auto"/>
      </w:divBdr>
    </w:div>
    <w:div w:id="1635404702">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689548">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73964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5970">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632960">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848490">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5930793">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323779">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760738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467203">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6998651">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135882">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174504">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0948">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63422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17104">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12279">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375461">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07435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485035">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36389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49289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27952">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742897">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177143">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45344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59031">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717559">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6975838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91496">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7819">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07398">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5365">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5963668">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588335">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0676401">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394235">
      <w:bodyDiv w:val="1"/>
      <w:marLeft w:val="0"/>
      <w:marRight w:val="0"/>
      <w:marTop w:val="0"/>
      <w:marBottom w:val="0"/>
      <w:divBdr>
        <w:top w:val="none" w:sz="0" w:space="0" w:color="auto"/>
        <w:left w:val="none" w:sz="0" w:space="0" w:color="auto"/>
        <w:bottom w:val="none" w:sz="0" w:space="0" w:color="auto"/>
        <w:right w:val="none" w:sz="0" w:space="0" w:color="auto"/>
      </w:divBdr>
    </w:div>
    <w:div w:id="1918053205">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19063">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318544">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669918">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888433">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295217">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30110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232429">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526023">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83550">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648419">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207506">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2499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136929">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0860164">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42751">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346452">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404821">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605903">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301582">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689679">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570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5181">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D5B9-22BF-438D-B445-3CACAB9E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9738</Words>
  <Characters>55508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27</cp:revision>
  <cp:lastPrinted>2023-07-26T11:56:00Z</cp:lastPrinted>
  <dcterms:created xsi:type="dcterms:W3CDTF">2023-07-31T04:58:00Z</dcterms:created>
  <dcterms:modified xsi:type="dcterms:W3CDTF">2023-08-24T04:10:00Z</dcterms:modified>
</cp:coreProperties>
</file>